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48" w:rsidRDefault="008E2F48" w:rsidP="007D0564">
      <w:pPr>
        <w:pStyle w:val="af1"/>
        <w:spacing w:after="0" w:line="240" w:lineRule="auto"/>
        <w:ind w:left="0"/>
        <w:jc w:val="both"/>
        <w:rPr>
          <w:rFonts w:ascii="Times New Roman" w:hAnsi="Times New Roman"/>
          <w:b/>
          <w:color w:val="000000"/>
          <w:sz w:val="24"/>
          <w:szCs w:val="24"/>
        </w:rPr>
      </w:pPr>
      <w:bookmarkStart w:id="0" w:name="_GoBack"/>
      <w:bookmarkEnd w:id="0"/>
      <w:r>
        <w:rPr>
          <w:rFonts w:ascii="Times New Roman" w:hAnsi="Times New Roman"/>
          <w:b/>
          <w:noProof/>
          <w:color w:val="000000"/>
          <w:sz w:val="24"/>
          <w:szCs w:val="24"/>
          <w:lang w:eastAsia="ru-RU"/>
        </w:rPr>
        <w:drawing>
          <wp:inline distT="0" distB="0" distL="0" distR="0">
            <wp:extent cx="9251950" cy="6483319"/>
            <wp:effectExtent l="19050" t="0" r="6350" b="0"/>
            <wp:docPr id="2" name="Рисунок 1" descr="F:\Якушева И. А\CCI17092015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Якушева И. А\CCI17092015_0030.jpg"/>
                    <pic:cNvPicPr>
                      <a:picLocks noChangeAspect="1" noChangeArrowheads="1"/>
                    </pic:cNvPicPr>
                  </pic:nvPicPr>
                  <pic:blipFill>
                    <a:blip r:embed="rId6" cstate="print"/>
                    <a:srcRect/>
                    <a:stretch>
                      <a:fillRect/>
                    </a:stretch>
                  </pic:blipFill>
                  <pic:spPr bwMode="auto">
                    <a:xfrm>
                      <a:off x="0" y="0"/>
                      <a:ext cx="9251950" cy="6483319"/>
                    </a:xfrm>
                    <a:prstGeom prst="rect">
                      <a:avLst/>
                    </a:prstGeom>
                    <a:noFill/>
                    <a:ln w="9525">
                      <a:noFill/>
                      <a:miter lim="800000"/>
                      <a:headEnd/>
                      <a:tailEnd/>
                    </a:ln>
                  </pic:spPr>
                </pic:pic>
              </a:graphicData>
            </a:graphic>
          </wp:inline>
        </w:drawing>
      </w:r>
    </w:p>
    <w:p w:rsidR="008E2F48" w:rsidRDefault="008E2F48" w:rsidP="007D0564">
      <w:pPr>
        <w:pStyle w:val="af1"/>
        <w:spacing w:after="0" w:line="240" w:lineRule="auto"/>
        <w:ind w:left="0"/>
        <w:jc w:val="both"/>
        <w:rPr>
          <w:rFonts w:ascii="Times New Roman" w:hAnsi="Times New Roman"/>
          <w:b/>
          <w:color w:val="000000"/>
          <w:sz w:val="24"/>
          <w:szCs w:val="24"/>
        </w:rPr>
      </w:pPr>
    </w:p>
    <w:p w:rsidR="002877C5" w:rsidRPr="004123DD" w:rsidRDefault="002877C5" w:rsidP="007D0564">
      <w:pPr>
        <w:pStyle w:val="af1"/>
        <w:spacing w:after="0" w:line="240" w:lineRule="auto"/>
        <w:ind w:left="0"/>
        <w:jc w:val="both"/>
        <w:rPr>
          <w:rFonts w:ascii="Times New Roman" w:hAnsi="Times New Roman"/>
          <w:b/>
          <w:color w:val="000000"/>
          <w:sz w:val="24"/>
          <w:szCs w:val="24"/>
        </w:rPr>
      </w:pPr>
      <w:r w:rsidRPr="004123DD">
        <w:rPr>
          <w:rFonts w:ascii="Times New Roman" w:hAnsi="Times New Roman"/>
          <w:b/>
          <w:color w:val="000000"/>
          <w:sz w:val="24"/>
          <w:szCs w:val="24"/>
        </w:rPr>
        <w:t>Пояснительная записка</w:t>
      </w:r>
    </w:p>
    <w:p w:rsidR="00E44162" w:rsidRDefault="00E44162" w:rsidP="007D0564">
      <w:pPr>
        <w:spacing w:after="0" w:line="240" w:lineRule="auto"/>
        <w:jc w:val="both"/>
      </w:pPr>
      <w:r w:rsidRPr="00E35EB1">
        <w:t>Рабочая программа учебн</w:t>
      </w:r>
      <w:r>
        <w:t>ого курса «Окружающий мир» для 4</w:t>
      </w:r>
      <w:r w:rsidRPr="00E35EB1">
        <w:t xml:space="preserve"> класса составлена на основе ФГОС </w:t>
      </w:r>
      <w:r>
        <w:t xml:space="preserve">НОО. </w:t>
      </w:r>
      <w:r w:rsidRPr="001F4D26">
        <w:t xml:space="preserve">(Приказ </w:t>
      </w:r>
      <w:proofErr w:type="spellStart"/>
      <w:r w:rsidRPr="001F4D26">
        <w:t>Минобрнауки</w:t>
      </w:r>
      <w:proofErr w:type="spellEnd"/>
      <w:r w:rsidRPr="001F4D26">
        <w:t xml:space="preserve"> России от 05.10.2009г. №373 «Об утверждении введения в действие Федерального Государственного образовательного стандарта начального общего образования»</w:t>
      </w:r>
      <w:r>
        <w:t>), ООПНОО,</w:t>
      </w:r>
      <w:r w:rsidRPr="00E35EB1">
        <w:t xml:space="preserve"> </w:t>
      </w:r>
      <w:r>
        <w:t xml:space="preserve">авторской программы Н.Я. Дмитриева, А.Н.Казаков «Окружающий мир» </w:t>
      </w:r>
      <w:r w:rsidRPr="001F4D26">
        <w:t xml:space="preserve">(Сборник программ для четырёхлетней начальной школы. Система Л.В. </w:t>
      </w:r>
      <w:proofErr w:type="spellStart"/>
      <w:r w:rsidRPr="001F4D26">
        <w:t>Занкова</w:t>
      </w:r>
      <w:proofErr w:type="spellEnd"/>
      <w:r w:rsidRPr="001F4D26">
        <w:t>. -  Самара: Издательство «Учебная литература»: Издательский дом «Фёдоров», 2011), утвержденной МО РФ</w:t>
      </w:r>
      <w:r>
        <w:t>, годового календарного графика МБОУ «</w:t>
      </w:r>
      <w:proofErr w:type="spellStart"/>
      <w:r>
        <w:t>Зыковская</w:t>
      </w:r>
      <w:proofErr w:type="spellEnd"/>
      <w:r>
        <w:t xml:space="preserve"> СОШ»</w:t>
      </w:r>
      <w:r w:rsidRPr="001F4D26">
        <w:t xml:space="preserve">. </w:t>
      </w:r>
    </w:p>
    <w:p w:rsidR="00E44162" w:rsidRPr="00D5452B" w:rsidRDefault="00E44162" w:rsidP="007D0564">
      <w:pPr>
        <w:shd w:val="clear" w:color="auto" w:fill="FFFFFF"/>
        <w:spacing w:after="0" w:line="240" w:lineRule="auto"/>
        <w:ind w:firstLine="708"/>
        <w:jc w:val="both"/>
        <w:rPr>
          <w:rFonts w:ascii="Times New Roman" w:hAnsi="Times New Roman"/>
          <w:b/>
        </w:rPr>
      </w:pPr>
      <w:r w:rsidRPr="00D5452B">
        <w:rPr>
          <w:rFonts w:ascii="Times New Roman" w:hAnsi="Times New Roman"/>
          <w:b/>
        </w:rPr>
        <w:t xml:space="preserve">Общие цели  </w:t>
      </w:r>
      <w:proofErr w:type="spellStart"/>
      <w:r w:rsidR="007D0564">
        <w:rPr>
          <w:rFonts w:ascii="Times New Roman" w:hAnsi="Times New Roman"/>
          <w:b/>
        </w:rPr>
        <w:t>нгачального</w:t>
      </w:r>
      <w:proofErr w:type="spellEnd"/>
      <w:r w:rsidR="007D0564">
        <w:rPr>
          <w:rFonts w:ascii="Times New Roman" w:hAnsi="Times New Roman"/>
          <w:b/>
        </w:rPr>
        <w:t xml:space="preserve"> общего образования с учетом специфики </w:t>
      </w:r>
      <w:proofErr w:type="spellStart"/>
      <w:r w:rsidR="007D0564">
        <w:rPr>
          <w:rFonts w:ascii="Times New Roman" w:hAnsi="Times New Roman"/>
          <w:b/>
        </w:rPr>
        <w:t>учебногопредмета</w:t>
      </w:r>
      <w:r w:rsidRPr="00D5452B">
        <w:rPr>
          <w:rFonts w:ascii="Times New Roman" w:hAnsi="Times New Roman"/>
          <w:b/>
        </w:rPr>
        <w:t>с</w:t>
      </w:r>
      <w:proofErr w:type="spellEnd"/>
      <w:r w:rsidRPr="00D5452B">
        <w:rPr>
          <w:rFonts w:ascii="Times New Roman" w:hAnsi="Times New Roman"/>
          <w:b/>
        </w:rPr>
        <w:t xml:space="preserve"> учетом специфики учебного предмета </w:t>
      </w:r>
    </w:p>
    <w:p w:rsidR="00E44162" w:rsidRDefault="00E44162" w:rsidP="007D0564">
      <w:pPr>
        <w:shd w:val="clear" w:color="auto" w:fill="FFFFFF"/>
        <w:spacing w:after="0" w:line="240" w:lineRule="auto"/>
        <w:ind w:firstLine="360"/>
        <w:jc w:val="both"/>
        <w:rPr>
          <w:rFonts w:ascii="Times New Roman" w:hAnsi="Times New Roman"/>
          <w:color w:val="000000"/>
          <w:sz w:val="24"/>
          <w:szCs w:val="24"/>
        </w:rPr>
      </w:pPr>
      <w:r w:rsidRPr="00B62FA4">
        <w:rPr>
          <w:b/>
          <w:sz w:val="28"/>
          <w:szCs w:val="28"/>
        </w:rPr>
        <w:t xml:space="preserve">    </w:t>
      </w:r>
      <w:r w:rsidRPr="004123DD">
        <w:rPr>
          <w:rFonts w:ascii="Times New Roman" w:hAnsi="Times New Roman"/>
          <w:color w:val="000000"/>
          <w:sz w:val="24"/>
          <w:szCs w:val="24"/>
        </w:rPr>
        <w:t xml:space="preserve">В Федеральных государственных образовательных стандартах начального общего образования нового поколения предмет «Окружающий мир», с одной стороны, рассматривается как фундамент для изучения значительной части предметов основной школы: физики, химии, биологии, географии, обществознания, истории; с другой стороны - как первый, единственный и последний предмет в школе, рисующий широкую панораму природных и общественных явлений как компонентов единого мира. Именно такое понимание роли учебного предмета «Окружающий мир» изначально заложено в программу и учебники, разработанные в системе развивающего обучения Л.В. </w:t>
      </w:r>
      <w:proofErr w:type="spellStart"/>
      <w:r w:rsidRPr="004123DD">
        <w:rPr>
          <w:rFonts w:ascii="Times New Roman" w:hAnsi="Times New Roman"/>
          <w:color w:val="000000"/>
          <w:sz w:val="24"/>
          <w:szCs w:val="24"/>
        </w:rPr>
        <w:t>Занкова</w:t>
      </w:r>
      <w:proofErr w:type="spellEnd"/>
      <w:r w:rsidRPr="004123DD">
        <w:rPr>
          <w:rFonts w:ascii="Times New Roman" w:hAnsi="Times New Roman"/>
          <w:color w:val="000000"/>
          <w:sz w:val="24"/>
          <w:szCs w:val="24"/>
        </w:rPr>
        <w:t>.</w:t>
      </w:r>
    </w:p>
    <w:p w:rsidR="00E44162" w:rsidRPr="004123DD" w:rsidRDefault="00E44162" w:rsidP="007D0564">
      <w:pPr>
        <w:pStyle w:val="a9"/>
        <w:spacing w:before="0" w:beforeAutospacing="0" w:after="0" w:afterAutospacing="0"/>
        <w:ind w:firstLine="708"/>
        <w:jc w:val="both"/>
      </w:pPr>
      <w:r>
        <w:rPr>
          <w:rFonts w:eastAsia="Calibri"/>
          <w:color w:val="000000"/>
          <w:lang w:eastAsia="en-US"/>
        </w:rPr>
        <w:t>Б</w:t>
      </w:r>
      <w:r w:rsidRPr="004123DD">
        <w:rPr>
          <w:rFonts w:eastAsia="Calibri"/>
          <w:color w:val="000000"/>
          <w:lang w:eastAsia="en-US"/>
        </w:rPr>
        <w:t>ез знаний по биологии, географии, истории невозможно воспитание у детей младшего школьного возраста качеств человека-гражданина, патриота</w:t>
      </w:r>
      <w:r w:rsidRPr="004123DD">
        <w:t>. Эти знания, по его мнению, содействуют широкому охвату явлений мира в его многообразии, они учат воспринимать факты и явления окружающего мира во времени и пространстве.</w:t>
      </w:r>
    </w:p>
    <w:p w:rsidR="00E44162" w:rsidRPr="004123DD" w:rsidRDefault="00E44162" w:rsidP="007D0564">
      <w:pPr>
        <w:shd w:val="clear" w:color="auto" w:fill="FFFFFF"/>
        <w:spacing w:after="0" w:line="240" w:lineRule="auto"/>
        <w:ind w:firstLine="360"/>
        <w:jc w:val="both"/>
        <w:rPr>
          <w:rFonts w:ascii="Times New Roman" w:hAnsi="Times New Roman"/>
          <w:color w:val="000000"/>
          <w:sz w:val="24"/>
          <w:szCs w:val="24"/>
        </w:rPr>
      </w:pPr>
    </w:p>
    <w:p w:rsidR="00E44162" w:rsidRPr="007D0564" w:rsidRDefault="00E44162" w:rsidP="007D0564">
      <w:pPr>
        <w:spacing w:after="0" w:line="240" w:lineRule="auto"/>
        <w:jc w:val="both"/>
        <w:rPr>
          <w:rFonts w:ascii="Times New Roman" w:hAnsi="Times New Roman"/>
        </w:rPr>
      </w:pPr>
      <w:r w:rsidRPr="007D0564">
        <w:rPr>
          <w:rFonts w:ascii="Times New Roman" w:hAnsi="Times New Roman"/>
          <w:b/>
          <w:sz w:val="28"/>
          <w:szCs w:val="28"/>
        </w:rPr>
        <w:t xml:space="preserve"> Цель</w:t>
      </w:r>
      <w:r w:rsidRPr="007D0564">
        <w:rPr>
          <w:rFonts w:ascii="Times New Roman" w:hAnsi="Times New Roman"/>
          <w:b/>
        </w:rPr>
        <w:t xml:space="preserve"> </w:t>
      </w:r>
      <w:r w:rsidRPr="007D0564">
        <w:rPr>
          <w:rFonts w:ascii="Times New Roman" w:hAnsi="Times New Roman"/>
        </w:rPr>
        <w:t>учебного предмета «Окружающий мир» для 3 класса:</w:t>
      </w:r>
    </w:p>
    <w:p w:rsidR="00E44162" w:rsidRPr="007D0564" w:rsidRDefault="00E44162" w:rsidP="007D0564">
      <w:pPr>
        <w:spacing w:after="0" w:line="240" w:lineRule="auto"/>
        <w:jc w:val="both"/>
        <w:rPr>
          <w:rFonts w:ascii="Times New Roman" w:hAnsi="Times New Roman"/>
        </w:rPr>
      </w:pPr>
      <w:r w:rsidRPr="007D0564">
        <w:rPr>
          <w:rFonts w:ascii="Times New Roman" w:hAnsi="Times New Roman"/>
        </w:rPr>
        <w:t>- обеспечение достижения учащимися 3 класса планируемых результатов  на основе содержания учебного предмета «Окружающий мир»;</w:t>
      </w:r>
    </w:p>
    <w:p w:rsidR="00E44162" w:rsidRPr="007D0564" w:rsidRDefault="00E44162" w:rsidP="007D0564">
      <w:pPr>
        <w:spacing w:after="0" w:line="240" w:lineRule="auto"/>
        <w:jc w:val="both"/>
        <w:rPr>
          <w:rFonts w:ascii="Times New Roman" w:hAnsi="Times New Roman"/>
          <w:color w:val="000000"/>
        </w:rPr>
      </w:pPr>
      <w:r w:rsidRPr="007D0564">
        <w:rPr>
          <w:rFonts w:ascii="Times New Roman" w:hAnsi="Times New Roman"/>
          <w:color w:val="000000"/>
        </w:rPr>
        <w:t xml:space="preserve"> - формирование и развитие  предметных и  универсальных учебных действий, обеспечивающих возможность продолжения образования в 3-4 классах.</w:t>
      </w:r>
    </w:p>
    <w:p w:rsidR="00E44162" w:rsidRPr="007D0564" w:rsidRDefault="00E44162" w:rsidP="007D0564">
      <w:pPr>
        <w:spacing w:after="0" w:line="240" w:lineRule="auto"/>
        <w:jc w:val="both"/>
        <w:rPr>
          <w:rFonts w:ascii="Times New Roman" w:hAnsi="Times New Roman"/>
          <w:b/>
          <w:sz w:val="28"/>
          <w:szCs w:val="28"/>
        </w:rPr>
      </w:pPr>
      <w:r w:rsidRPr="007D0564">
        <w:rPr>
          <w:rFonts w:ascii="Times New Roman" w:hAnsi="Times New Roman"/>
          <w:b/>
          <w:sz w:val="28"/>
          <w:szCs w:val="28"/>
        </w:rPr>
        <w:t xml:space="preserve"> Задачи:</w:t>
      </w:r>
    </w:p>
    <w:p w:rsidR="00E44162" w:rsidRPr="007D0564" w:rsidRDefault="00E44162" w:rsidP="007D0564">
      <w:pPr>
        <w:autoSpaceDE w:val="0"/>
        <w:autoSpaceDN w:val="0"/>
        <w:adjustRightInd w:val="0"/>
        <w:spacing w:after="0" w:line="240" w:lineRule="auto"/>
        <w:jc w:val="both"/>
        <w:rPr>
          <w:rFonts w:ascii="Times New Roman" w:hAnsi="Times New Roman"/>
        </w:rPr>
      </w:pPr>
      <w:r w:rsidRPr="007D0564">
        <w:rPr>
          <w:rFonts w:ascii="Times New Roman" w:hAnsi="Times New Roman"/>
        </w:rPr>
        <w:t>- формировать широкую целостную картину мира с опорой на современные научные достижения;</w:t>
      </w:r>
    </w:p>
    <w:p w:rsidR="00E44162" w:rsidRPr="007D0564" w:rsidRDefault="00E44162" w:rsidP="007D0564">
      <w:pPr>
        <w:autoSpaceDE w:val="0"/>
        <w:autoSpaceDN w:val="0"/>
        <w:adjustRightInd w:val="0"/>
        <w:spacing w:after="0" w:line="240" w:lineRule="auto"/>
        <w:jc w:val="both"/>
        <w:rPr>
          <w:rFonts w:ascii="Times New Roman" w:hAnsi="Times New Roman"/>
        </w:rPr>
      </w:pPr>
      <w:r w:rsidRPr="007D0564">
        <w:rPr>
          <w:rFonts w:ascii="Times New Roman" w:hAnsi="Times New Roman"/>
        </w:rPr>
        <w:t>- на основе предметных знаний и умений подвести учеников к осознанию причинно-следственных связей между природой, обществом и человеком, к осознанию разнообразия и многомерности окружающего мира, его противоречивости;</w:t>
      </w:r>
    </w:p>
    <w:p w:rsidR="00E44162" w:rsidRPr="007D0564" w:rsidRDefault="00E44162" w:rsidP="007D0564">
      <w:pPr>
        <w:autoSpaceDE w:val="0"/>
        <w:autoSpaceDN w:val="0"/>
        <w:adjustRightInd w:val="0"/>
        <w:spacing w:after="0" w:line="240" w:lineRule="auto"/>
        <w:jc w:val="both"/>
        <w:rPr>
          <w:rFonts w:ascii="Times New Roman" w:hAnsi="Times New Roman"/>
        </w:rPr>
      </w:pPr>
      <w:r w:rsidRPr="007D0564">
        <w:rPr>
          <w:rFonts w:ascii="Times New Roman" w:hAnsi="Times New Roman"/>
        </w:rPr>
        <w:t xml:space="preserve">-  в ходе решения первых двух задач развивать логичность и самостоятельность мышления, развивать историческое мышление, формировать экологическую культуру, элементарные правила нравственного поведения в мире природы и людей, норм </w:t>
      </w:r>
      <w:proofErr w:type="spellStart"/>
      <w:r w:rsidRPr="007D0564">
        <w:rPr>
          <w:rFonts w:ascii="Times New Roman" w:hAnsi="Times New Roman"/>
        </w:rPr>
        <w:t>здоровьесберегающего</w:t>
      </w:r>
      <w:proofErr w:type="spellEnd"/>
      <w:r w:rsidRPr="007D0564">
        <w:rPr>
          <w:rFonts w:ascii="Times New Roman" w:hAnsi="Times New Roman"/>
        </w:rPr>
        <w:t xml:space="preserve"> поведения в природной и социальной среде;</w:t>
      </w:r>
    </w:p>
    <w:p w:rsidR="00E44162" w:rsidRPr="007D0564" w:rsidRDefault="00E44162" w:rsidP="007D0564">
      <w:pPr>
        <w:autoSpaceDE w:val="0"/>
        <w:autoSpaceDN w:val="0"/>
        <w:adjustRightInd w:val="0"/>
        <w:spacing w:after="0" w:line="240" w:lineRule="auto"/>
        <w:jc w:val="both"/>
        <w:rPr>
          <w:rFonts w:ascii="Times New Roman" w:hAnsi="Times New Roman"/>
        </w:rPr>
      </w:pPr>
      <w:r w:rsidRPr="007D0564">
        <w:rPr>
          <w:rFonts w:ascii="Times New Roman" w:hAnsi="Times New Roman"/>
        </w:rPr>
        <w:t>- формировать общеучебные умения: воспринимать проблему, выдвигать гипотезу, классифицировать, сравнивать, обобщать, делать выводы; ориентироваться в пространстве и времени; работать с картами, таблицами, схемами; добывать информацию в соответствующей литературе, пользоваться справочниками, развивать устную и письменную речь;</w:t>
      </w:r>
    </w:p>
    <w:p w:rsidR="00E44162" w:rsidRPr="007D0564" w:rsidRDefault="00E44162" w:rsidP="007D0564">
      <w:pPr>
        <w:autoSpaceDE w:val="0"/>
        <w:autoSpaceDN w:val="0"/>
        <w:adjustRightInd w:val="0"/>
        <w:spacing w:after="0" w:line="240" w:lineRule="auto"/>
        <w:jc w:val="both"/>
        <w:rPr>
          <w:rFonts w:ascii="Times New Roman" w:hAnsi="Times New Roman"/>
        </w:rPr>
      </w:pPr>
      <w:r w:rsidRPr="007D0564">
        <w:rPr>
          <w:rFonts w:ascii="Times New Roman" w:hAnsi="Times New Roman"/>
        </w:rPr>
        <w:t>- освоить доступные способы изучения природы и общества (наблюдение, запись, измерение, опыт и др. с получением информации из разных источников);</w:t>
      </w:r>
    </w:p>
    <w:p w:rsidR="00E44162" w:rsidRPr="007D0564" w:rsidRDefault="00E44162" w:rsidP="007D0564">
      <w:pPr>
        <w:autoSpaceDE w:val="0"/>
        <w:autoSpaceDN w:val="0"/>
        <w:adjustRightInd w:val="0"/>
        <w:spacing w:after="0" w:line="240" w:lineRule="auto"/>
        <w:jc w:val="both"/>
        <w:rPr>
          <w:rFonts w:ascii="Times New Roman" w:hAnsi="Times New Roman"/>
        </w:rPr>
      </w:pPr>
      <w:r w:rsidRPr="007D0564">
        <w:rPr>
          <w:rFonts w:ascii="Times New Roman" w:hAnsi="Times New Roman"/>
        </w:rPr>
        <w:t>- воздействовать на развитие эмоционально-волевых, нравственных качеств личности; воспитывать чувство патриотизма и любви к Родине, гордости за свой край, уважения к своей семье, истории, культуре, способствовать эстетическому воспитанию.</w:t>
      </w:r>
    </w:p>
    <w:p w:rsidR="00E44162" w:rsidRDefault="00E44162" w:rsidP="007D0564">
      <w:pPr>
        <w:pStyle w:val="Style23"/>
        <w:widowControl/>
        <w:spacing w:line="240" w:lineRule="auto"/>
        <w:jc w:val="both"/>
        <w:rPr>
          <w:rFonts w:ascii="Times New Roman" w:hAnsi="Times New Roman"/>
          <w:b/>
          <w:sz w:val="36"/>
          <w:szCs w:val="36"/>
        </w:rPr>
      </w:pPr>
      <w:r>
        <w:rPr>
          <w:rFonts w:ascii="Times New Roman" w:hAnsi="Times New Roman"/>
          <w:b/>
          <w:sz w:val="36"/>
          <w:szCs w:val="36"/>
        </w:rPr>
        <w:t xml:space="preserve">                                </w:t>
      </w:r>
    </w:p>
    <w:p w:rsidR="002877C5" w:rsidRDefault="008117DD" w:rsidP="002877C5">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УМК</w:t>
      </w:r>
    </w:p>
    <w:p w:rsidR="008117DD" w:rsidRPr="004C6C37" w:rsidRDefault="008117DD" w:rsidP="008117DD">
      <w:pPr>
        <w:spacing w:after="0" w:line="240" w:lineRule="auto"/>
        <w:jc w:val="both"/>
        <w:rPr>
          <w:rFonts w:ascii="Times New Roman" w:hAnsi="Times New Roman"/>
        </w:rPr>
      </w:pPr>
      <w:r>
        <w:rPr>
          <w:rFonts w:ascii="Times New Roman" w:hAnsi="Times New Roman"/>
        </w:rPr>
        <w:t xml:space="preserve">1. </w:t>
      </w:r>
      <w:r w:rsidRPr="004C6C37">
        <w:rPr>
          <w:rFonts w:ascii="Times New Roman" w:hAnsi="Times New Roman"/>
        </w:rPr>
        <w:t>Дмитриева Н.Я., Казаков А.Н. Окружа</w:t>
      </w:r>
      <w:r w:rsidRPr="004C6C37">
        <w:rPr>
          <w:rFonts w:ascii="Times New Roman" w:hAnsi="Times New Roman"/>
        </w:rPr>
        <w:softHyphen/>
        <w:t xml:space="preserve">ющий мир: Учебник для </w:t>
      </w:r>
      <w:r>
        <w:rPr>
          <w:rFonts w:ascii="Times New Roman" w:hAnsi="Times New Roman"/>
        </w:rPr>
        <w:t>4</w:t>
      </w:r>
      <w:r w:rsidRPr="004C6C37">
        <w:rPr>
          <w:rFonts w:ascii="Times New Roman" w:hAnsi="Times New Roman"/>
        </w:rPr>
        <w:t xml:space="preserve"> класса. - Самара: Издательство «Учебная литература»: Изда</w:t>
      </w:r>
      <w:r w:rsidRPr="004C6C37">
        <w:rPr>
          <w:rFonts w:ascii="Times New Roman" w:hAnsi="Times New Roman"/>
        </w:rPr>
        <w:softHyphen/>
        <w:t>тельский дом «Федоров».</w:t>
      </w:r>
    </w:p>
    <w:p w:rsidR="008117DD" w:rsidRPr="004C6C37" w:rsidRDefault="008117DD" w:rsidP="008117DD">
      <w:pPr>
        <w:spacing w:after="0" w:line="240" w:lineRule="auto"/>
        <w:jc w:val="both"/>
        <w:rPr>
          <w:rFonts w:ascii="Times New Roman" w:hAnsi="Times New Roman"/>
        </w:rPr>
      </w:pPr>
      <w:r>
        <w:rPr>
          <w:rFonts w:ascii="Times New Roman" w:hAnsi="Times New Roman"/>
        </w:rPr>
        <w:t xml:space="preserve">2. </w:t>
      </w:r>
      <w:r w:rsidRPr="004C6C37">
        <w:rPr>
          <w:rFonts w:ascii="Times New Roman" w:hAnsi="Times New Roman"/>
        </w:rPr>
        <w:t xml:space="preserve">Дмитриева Н.Я., Казаков А.Н. Рабочая тетрадь для </w:t>
      </w:r>
      <w:r>
        <w:rPr>
          <w:rFonts w:ascii="Times New Roman" w:hAnsi="Times New Roman"/>
        </w:rPr>
        <w:t>4</w:t>
      </w:r>
      <w:r w:rsidRPr="004C6C37">
        <w:rPr>
          <w:rFonts w:ascii="Times New Roman" w:hAnsi="Times New Roman"/>
        </w:rPr>
        <w:t xml:space="preserve"> класса к учебнику «Окру</w:t>
      </w:r>
      <w:r w:rsidRPr="004C6C37">
        <w:rPr>
          <w:rFonts w:ascii="Times New Roman" w:hAnsi="Times New Roman"/>
        </w:rPr>
        <w:softHyphen/>
        <w:t>жающий мир». - Самара: Издательство «Учебная литература»: Издательский дом - «Федоров».</w:t>
      </w:r>
    </w:p>
    <w:p w:rsidR="008117DD" w:rsidRPr="004123DD" w:rsidRDefault="008117DD" w:rsidP="002877C5">
      <w:pPr>
        <w:spacing w:after="0" w:line="240" w:lineRule="auto"/>
        <w:ind w:firstLine="708"/>
        <w:jc w:val="both"/>
        <w:rPr>
          <w:rFonts w:ascii="Times New Roman" w:hAnsi="Times New Roman"/>
          <w:sz w:val="24"/>
          <w:szCs w:val="24"/>
          <w:lang w:eastAsia="ru-RU"/>
        </w:rPr>
      </w:pPr>
    </w:p>
    <w:p w:rsidR="002877C5" w:rsidRPr="004123DD" w:rsidRDefault="002877C5" w:rsidP="002877C5">
      <w:pPr>
        <w:spacing w:after="0" w:line="240" w:lineRule="auto"/>
        <w:jc w:val="center"/>
        <w:outlineLvl w:val="2"/>
        <w:rPr>
          <w:rFonts w:ascii="Times New Roman" w:hAnsi="Times New Roman"/>
          <w:b/>
          <w:bCs/>
          <w:sz w:val="24"/>
          <w:szCs w:val="24"/>
          <w:lang w:eastAsia="ru-RU"/>
        </w:rPr>
      </w:pPr>
      <w:r w:rsidRPr="004123DD">
        <w:rPr>
          <w:rFonts w:ascii="Times New Roman" w:hAnsi="Times New Roman"/>
          <w:b/>
          <w:bCs/>
          <w:sz w:val="24"/>
          <w:szCs w:val="24"/>
          <w:lang w:eastAsia="ru-RU"/>
        </w:rPr>
        <w:t>Общая характеристика учебного предмета</w:t>
      </w:r>
      <w:r w:rsidR="002B00DF">
        <w:rPr>
          <w:rFonts w:ascii="Times New Roman" w:hAnsi="Times New Roman"/>
          <w:b/>
          <w:bCs/>
          <w:sz w:val="24"/>
          <w:szCs w:val="24"/>
          <w:lang w:eastAsia="ru-RU"/>
        </w:rPr>
        <w:t xml:space="preserve"> с описанием форм организации и видов контроля.</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Предмет «Окружающий мир» изучается в начальной школе с 1 по 4 класс. Особое значение данного предмета заключается в формировании у детей 6—10 лет целостного и системного представления о мире и месте человека в нём. Это и определяет его цель — формирование знаний о природе, человеке и обществе, осознание характера взаимодействий между ними и на этой основе воспитание правильного отношения к окружающему миру. </w:t>
      </w:r>
    </w:p>
    <w:p w:rsidR="007D0564" w:rsidRPr="004123DD" w:rsidRDefault="007D0564" w:rsidP="007D0564">
      <w:pPr>
        <w:pStyle w:val="a9"/>
        <w:spacing w:before="0" w:beforeAutospacing="0" w:after="0" w:afterAutospacing="0"/>
        <w:ind w:firstLine="708"/>
        <w:jc w:val="both"/>
      </w:pPr>
      <w:r w:rsidRPr="004123DD">
        <w:rPr>
          <w:rStyle w:val="a8"/>
          <w:rFonts w:eastAsiaTheme="majorEastAsia"/>
        </w:rPr>
        <w:t>Стержнем курса</w:t>
      </w:r>
      <w:r w:rsidRPr="004123DD">
        <w:t xml:space="preserve"> является логика исторического развития Земли, природы, человека и человеческого общества, знаний человека об окружающем мире в их единстве и взаимопроникновении. По мере продвижения от класса к классу обучающиеся обогащаются новыми знаниями, новыми способами деятельности и методами познания, добытыми человеком на каждом этапе его исторического развития.</w:t>
      </w:r>
    </w:p>
    <w:p w:rsidR="007D0564" w:rsidRPr="004123DD" w:rsidRDefault="007D0564" w:rsidP="007D0564">
      <w:pPr>
        <w:pStyle w:val="a9"/>
        <w:spacing w:before="0" w:beforeAutospacing="0" w:after="0" w:afterAutospacing="0"/>
        <w:jc w:val="both"/>
      </w:pPr>
      <w:r w:rsidRPr="004123DD">
        <w:t>Реализовать такое содержание может интегрированный курс, основу содержания которого составляют «Естествознание» (Человек и природа) и «Обществознание» (Человек и общество), как это и предполагают ФГОС нового поколения. Привязывание явлений и событий к базовым философским понятиям: ко времени (исторический блок) и пространству (географический блок) служит упорядочиванию того широкого и разнообразного содержания, которое характеризует интегрированный курс.</w:t>
      </w:r>
    </w:p>
    <w:p w:rsidR="007D0564" w:rsidRPr="004123DD" w:rsidRDefault="007D0564" w:rsidP="007D0564">
      <w:pPr>
        <w:pStyle w:val="a9"/>
        <w:spacing w:before="0" w:beforeAutospacing="0" w:after="0" w:afterAutospacing="0"/>
        <w:ind w:firstLine="708"/>
        <w:jc w:val="both"/>
      </w:pPr>
      <w:r w:rsidRPr="004123DD">
        <w:t>Понять, почему в результате исторического развития мир стал таким, каков он есть сейчас, невозможно не только без естественно-научных и исторических знаний, но и без получения опыта непосредственного общения с природой, с людьми как представителями общества. Так создаются условия для социализации ребенка, приобщение его к ценностям гражданского общества, становление активной и ответственной гражданской позиции, для воспитания экологической культуры, заботливого отношения к природе.</w:t>
      </w:r>
    </w:p>
    <w:p w:rsidR="007D0564" w:rsidRPr="004123DD" w:rsidRDefault="007D0564" w:rsidP="007D0564">
      <w:pPr>
        <w:pStyle w:val="a9"/>
        <w:spacing w:before="0" w:beforeAutospacing="0" w:after="0" w:afterAutospacing="0"/>
        <w:ind w:firstLine="708"/>
        <w:jc w:val="both"/>
      </w:pPr>
      <w:r w:rsidRPr="004123DD">
        <w:t xml:space="preserve">Организация активной учебной деятельности школьников является главным условием освоения предлагаемой ниже программы курса «Окружающий мир» в системе развивающего обучения Л.В. </w:t>
      </w:r>
      <w:proofErr w:type="spellStart"/>
      <w:r w:rsidRPr="004123DD">
        <w:t>Занкова</w:t>
      </w:r>
      <w:proofErr w:type="spellEnd"/>
      <w:r w:rsidRPr="004123DD">
        <w:t>. Только собственная деятельность может вызвать эмоционально-ценностное отношение к изучаемым событиям, фактам, явлениям, тем самым реализуя и воспитательные возможности курса.</w:t>
      </w:r>
    </w:p>
    <w:p w:rsidR="007D0564" w:rsidRPr="004123DD" w:rsidRDefault="007D0564" w:rsidP="007D0564">
      <w:pPr>
        <w:pStyle w:val="a9"/>
        <w:spacing w:before="0" w:beforeAutospacing="0" w:after="0" w:afterAutospacing="0"/>
        <w:jc w:val="both"/>
      </w:pPr>
      <w:r w:rsidRPr="004123DD">
        <w:t xml:space="preserve">Учебный курс «Окружающий мир» призван решать в системе общего развития учащихся следующие </w:t>
      </w:r>
      <w:r w:rsidRPr="004123DD">
        <w:rPr>
          <w:rStyle w:val="a8"/>
          <w:rFonts w:eastAsiaTheme="majorEastAsia"/>
        </w:rPr>
        <w:t>задачи</w:t>
      </w:r>
      <w:r w:rsidRPr="004123DD">
        <w:t xml:space="preserve">: </w:t>
      </w:r>
    </w:p>
    <w:p w:rsidR="007D0564" w:rsidRPr="004123DD" w:rsidRDefault="007D0564" w:rsidP="007D0564">
      <w:pPr>
        <w:pStyle w:val="a9"/>
        <w:spacing w:before="0" w:beforeAutospacing="0" w:after="0" w:afterAutospacing="0"/>
        <w:ind w:firstLine="708"/>
        <w:jc w:val="both"/>
      </w:pPr>
      <w:r w:rsidRPr="004123DD">
        <w:t xml:space="preserve">- формировать широкую целостную картину мира с опорой на современные научные достижения; </w:t>
      </w:r>
    </w:p>
    <w:p w:rsidR="007D0564" w:rsidRPr="004123DD" w:rsidRDefault="007D0564" w:rsidP="007D0564">
      <w:pPr>
        <w:pStyle w:val="a9"/>
        <w:spacing w:before="0" w:beforeAutospacing="0" w:after="0" w:afterAutospacing="0"/>
        <w:ind w:firstLine="708"/>
        <w:jc w:val="both"/>
      </w:pPr>
      <w:r w:rsidRPr="004123DD">
        <w:t xml:space="preserve">- на основе предметных знаний и умений подвести учеников к осознанию причинно-следственных связей между природой, обществом и человеком, к осознанию разнообразия и многомерности окружающего мира, его противоречивости; </w:t>
      </w:r>
    </w:p>
    <w:p w:rsidR="007D0564" w:rsidRPr="004123DD" w:rsidRDefault="007D0564" w:rsidP="007D0564">
      <w:pPr>
        <w:pStyle w:val="a9"/>
        <w:spacing w:before="0" w:beforeAutospacing="0" w:after="0" w:afterAutospacing="0"/>
        <w:ind w:firstLine="708"/>
      </w:pPr>
      <w:r w:rsidRPr="004123DD">
        <w:t xml:space="preserve">- в ходе решения первых двух задач развивать логичность и самостоятельность мышления, развивать историческое мышление, формировать экологическую культуру, элементарные правила нравственного поведения в мире природы и людей, норм </w:t>
      </w:r>
      <w:proofErr w:type="spellStart"/>
      <w:r w:rsidRPr="004123DD">
        <w:t>здоровьесберегающего</w:t>
      </w:r>
      <w:proofErr w:type="spellEnd"/>
      <w:r w:rsidRPr="004123DD">
        <w:t xml:space="preserve"> поведения в природной и социальной среде; </w:t>
      </w:r>
    </w:p>
    <w:p w:rsidR="007D0564" w:rsidRPr="004123DD" w:rsidRDefault="007D0564" w:rsidP="007D0564">
      <w:pPr>
        <w:pStyle w:val="a9"/>
        <w:spacing w:before="0" w:beforeAutospacing="0" w:after="0" w:afterAutospacing="0"/>
        <w:ind w:firstLine="708"/>
      </w:pPr>
      <w:r w:rsidRPr="004123DD">
        <w:t xml:space="preserve">- формировать общеучебные умения: воспринимать проблему, выдвигать гипотезу, классифицировать, сравнивать, обобщать, делать выводы; ориентироваться в пространстве и времени; работать с картами, таблицами, схемами; добывать информацию в соответствующей </w:t>
      </w:r>
      <w:r w:rsidRPr="004123DD">
        <w:lastRenderedPageBreak/>
        <w:t xml:space="preserve">литературе, пользоваться справочниками, развивать устную и письменную </w:t>
      </w:r>
      <w:proofErr w:type="gramStart"/>
      <w:r w:rsidRPr="004123DD">
        <w:t xml:space="preserve">речь; </w:t>
      </w:r>
      <w:r w:rsidRPr="004123DD">
        <w:br/>
        <w:t xml:space="preserve">  </w:t>
      </w:r>
      <w:proofErr w:type="gramEnd"/>
      <w:r w:rsidRPr="004123DD">
        <w:t xml:space="preserve">         - освоить доступные способы изучения природы и общества (наблюдение, запись, измерение, опыт и др. с получением информации из разных источников);</w:t>
      </w:r>
    </w:p>
    <w:p w:rsidR="007D0564" w:rsidRPr="004123DD" w:rsidRDefault="007D0564" w:rsidP="007D0564">
      <w:pPr>
        <w:pStyle w:val="a9"/>
        <w:spacing w:before="0" w:beforeAutospacing="0" w:after="0" w:afterAutospacing="0"/>
        <w:ind w:firstLine="708"/>
        <w:jc w:val="both"/>
      </w:pPr>
      <w:r w:rsidRPr="004123DD">
        <w:t>- воздействовать на развитие эмоционально-волевых, нравственных качеств личности; воспитывать чувство патриотизма и любви к Родине, гордости за свой край, уважения к своей семье, истории, культуре, способствовать эстетическому воспитанию.</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При отборе содержания курса «Окружающий мир» учитывались основные дидактические </w:t>
      </w:r>
      <w:r w:rsidRPr="004123DD">
        <w:rPr>
          <w:rFonts w:ascii="Times New Roman" w:hAnsi="Times New Roman"/>
          <w:sz w:val="24"/>
          <w:szCs w:val="24"/>
          <w:u w:val="single"/>
          <w:lang w:eastAsia="ru-RU"/>
        </w:rPr>
        <w:t>принципы</w:t>
      </w:r>
      <w:r w:rsidRPr="004123DD">
        <w:rPr>
          <w:rFonts w:ascii="Times New Roman" w:hAnsi="Times New Roman"/>
          <w:sz w:val="24"/>
          <w:szCs w:val="24"/>
          <w:lang w:eastAsia="ru-RU"/>
        </w:rPr>
        <w:t xml:space="preserve">: научности, доступности, систематичности, последовательности, а также принципы развития, </w:t>
      </w:r>
      <w:proofErr w:type="spellStart"/>
      <w:r w:rsidRPr="004123DD">
        <w:rPr>
          <w:rFonts w:ascii="Times New Roman" w:hAnsi="Times New Roman"/>
          <w:sz w:val="24"/>
          <w:szCs w:val="24"/>
          <w:lang w:eastAsia="ru-RU"/>
        </w:rPr>
        <w:t>гуманитаризации</w:t>
      </w:r>
      <w:proofErr w:type="spellEnd"/>
      <w:r w:rsidRPr="004123DD">
        <w:rPr>
          <w:rFonts w:ascii="Times New Roman" w:hAnsi="Times New Roman"/>
          <w:sz w:val="24"/>
          <w:szCs w:val="24"/>
          <w:lang w:eastAsia="ru-RU"/>
        </w:rPr>
        <w:t xml:space="preserve">, целостности образа мира, </w:t>
      </w:r>
      <w:proofErr w:type="spellStart"/>
      <w:r w:rsidRPr="004123DD">
        <w:rPr>
          <w:rFonts w:ascii="Times New Roman" w:hAnsi="Times New Roman"/>
          <w:sz w:val="24"/>
          <w:szCs w:val="24"/>
          <w:lang w:eastAsia="ru-RU"/>
        </w:rPr>
        <w:t>культуросообразности</w:t>
      </w:r>
      <w:proofErr w:type="spellEnd"/>
      <w:r w:rsidRPr="004123DD">
        <w:rPr>
          <w:rFonts w:ascii="Times New Roman" w:hAnsi="Times New Roman"/>
          <w:sz w:val="24"/>
          <w:szCs w:val="24"/>
          <w:lang w:eastAsia="ru-RU"/>
        </w:rPr>
        <w:t>, вариативности.</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1. Ведущим из них является принцип целостности, который достигается за счёт интеграции знаний. В основу интеграции знаний по курсу «Окружающий мир» положено диалектическое единство системы «природа — человек — общество». Сведения о каждой составляющей этой системы также носят интегрированный характер и относятся к различным отраслям научных знаний. Так, сведения о природе включают элементы географии, геологии, метеорологии, почвоведения, биологии, физики, химии. Интеграция этих элементов создаёт условия для формирования у младших школьников представления о природе как едином целом, в котором все компоненты взаимодействуют  друг с другом.</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Сведения о социальной составляющей окружающей действительности представлены в курсе элементами этики, эстетики, истории, психологии, экономики и других отраслей научного знания. Человек в данном курсе рассматривается как биосоциальное существо. В связи с этим сведения о человеке являются связующим звеном между знаниями о природе и знаниями о социальной действительности. У детей формируется первоначальное понятие о человеке как живом организме, выясняется его сходство с животными, а также различия между ними. Обращается внимание на такие отличительные особенности человека, как логическое мышление, членораздельная речь, сознательный труд с использованием орудий труда. Отмечаются важнейшие условия полноценного развития человека: общение с другими людьми и познание окружающего мира.</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Историко-обществоведческие знания необходимы для фор</w:t>
      </w:r>
      <w:r w:rsidRPr="004123DD">
        <w:rPr>
          <w:rFonts w:ascii="Times New Roman" w:hAnsi="Times New Roman"/>
          <w:sz w:val="24"/>
          <w:szCs w:val="24"/>
          <w:lang w:eastAsia="ru-RU"/>
        </w:rPr>
        <w:softHyphen/>
        <w:t>мирования каждого человека как культурного и об</w:t>
      </w:r>
      <w:r w:rsidRPr="004123DD">
        <w:rPr>
          <w:rFonts w:ascii="Times New Roman" w:hAnsi="Times New Roman"/>
          <w:sz w:val="24"/>
          <w:szCs w:val="24"/>
          <w:lang w:eastAsia="ru-RU"/>
        </w:rPr>
        <w:softHyphen/>
        <w:t xml:space="preserve">разованного гражданина своей страны. Пропедевтические знания по истории в начальной школе в рамках курса «Окружающий мир» нацелены на </w:t>
      </w:r>
      <w:proofErr w:type="gramStart"/>
      <w:r w:rsidRPr="004123DD">
        <w:rPr>
          <w:rFonts w:ascii="Times New Roman" w:hAnsi="Times New Roman"/>
          <w:sz w:val="24"/>
          <w:szCs w:val="24"/>
          <w:lang w:eastAsia="ru-RU"/>
        </w:rPr>
        <w:t>формирование .</w:t>
      </w:r>
      <w:proofErr w:type="gramEnd"/>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2. Принцип развития предполагает стимулирование эмоционального, духовно-нравственного и интеллектуального развития ребёнка. Данный принцип реализуется за счёт создания условий для проявления самостоятельности, инициативности, творчества детей в различной деятельности. Усвоение учащимися знаний и умений рассматривается как средство развития, а не самоцель.</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В связи со сказанным, большое внимание в курсе уделяется эмоциям человека. Программа предусматривает знакомство с положительными и отрицательными эмоциями, их влиянием на собственный организм и на окружающих людей. Дети убеждаются в необходимости уметь управлять своими чувствами и обучаются некоторым приёмам владения собой.</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lastRenderedPageBreak/>
        <w:t>Содержание курса позволяет организовывать целенаправленную работу по развитию эстетического восприятия окружающего мира. Программа последовательно раскрывает не только научную и практическую значимость изучаемых объектов, но и их эстетическую ценность для человека и общества в целом.</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Развитие мышления обеспечивается включением в учебные пособия разнообразных заданий на сравнение объектов, выявление их существенных признаков, классификацию, установление причинно-следственных связей и зависимостей.</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со схемами, моделями, характеризовать объекты действительности.</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3. Принцип </w:t>
      </w:r>
      <w:proofErr w:type="spellStart"/>
      <w:r w:rsidRPr="004123DD">
        <w:rPr>
          <w:rFonts w:ascii="Times New Roman" w:hAnsi="Times New Roman"/>
          <w:sz w:val="24"/>
          <w:szCs w:val="24"/>
          <w:lang w:eastAsia="ru-RU"/>
        </w:rPr>
        <w:t>гуманитаризации</w:t>
      </w:r>
      <w:proofErr w:type="spellEnd"/>
      <w:r w:rsidRPr="004123DD">
        <w:rPr>
          <w:rFonts w:ascii="Times New Roman" w:hAnsi="Times New Roman"/>
          <w:sz w:val="24"/>
          <w:szCs w:val="24"/>
          <w:lang w:eastAsia="ru-RU"/>
        </w:rPr>
        <w:t xml:space="preserve"> реализуется через расширение социальной составляющей содержания курса, осознание школьниками необходимости здорового образа жизни и безопасности жизнедеятельности.</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4. Принцип </w:t>
      </w:r>
      <w:proofErr w:type="spellStart"/>
      <w:r w:rsidRPr="004123DD">
        <w:rPr>
          <w:rFonts w:ascii="Times New Roman" w:hAnsi="Times New Roman"/>
          <w:sz w:val="24"/>
          <w:szCs w:val="24"/>
          <w:lang w:eastAsia="ru-RU"/>
        </w:rPr>
        <w:t>культуросообразности</w:t>
      </w:r>
      <w:proofErr w:type="spellEnd"/>
      <w:r w:rsidRPr="004123DD">
        <w:rPr>
          <w:rFonts w:ascii="Times New Roman" w:hAnsi="Times New Roman"/>
          <w:sz w:val="24"/>
          <w:szCs w:val="24"/>
          <w:lang w:eastAsia="ru-RU"/>
        </w:rPr>
        <w:t xml:space="preserve"> предполагает: включение материала о достижениях культуры; воспитание у учащихся уважения к истории родной страны и бережного отношения к объектам культуры; осознание детьми непреходящей ценности культурного наследия и необходимости его охраны.</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5. При конструировании содержания программы использовался принцип </w:t>
      </w:r>
      <w:proofErr w:type="spellStart"/>
      <w:r w:rsidRPr="004123DD">
        <w:rPr>
          <w:rFonts w:ascii="Times New Roman" w:hAnsi="Times New Roman"/>
          <w:sz w:val="24"/>
          <w:szCs w:val="24"/>
          <w:lang w:eastAsia="ru-RU"/>
        </w:rPr>
        <w:t>спиралевидности</w:t>
      </w:r>
      <w:proofErr w:type="spellEnd"/>
      <w:r w:rsidRPr="004123DD">
        <w:rPr>
          <w:rFonts w:ascii="Times New Roman" w:hAnsi="Times New Roman"/>
          <w:sz w:val="24"/>
          <w:szCs w:val="24"/>
          <w:lang w:eastAsia="ru-RU"/>
        </w:rPr>
        <w:t>. В соответствии с этим принципом процесс изучения курса «Окружающий мир» рассматривается как ряд этапов (витков спирали). К вопросам, изученным на предыдущих этапах, учащиеся неоднократно возвращаются на последующих этапах, но на более высоком уровне. Так, если в 1–2-м классах учащиеся получают первые представления о воде, воздухе, камнях, растениях и животных, способах научного познания (наблюдениях, опытах, измерениях и др.), то в 3–4 классах с помощью этих способов они изучают свойства воды, воздуха и горных пород, жизненные процессы растений и животных и т. д.</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6. Принцип вариативности предусматривает реализацию дифференциации, обеспечивающей индивидуальный подход к каждому ученику. Данный принцип реализуется через выделение инвариантного минимума содержания образования и вариативной части.</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Инвариантная часть содержит новый материал и задания для его первичного закрепления.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«Окружающий мир» на момент окончания детьми начальной школы, предусмотренных новым Государственным стандартом начального общего образования.</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Вариативная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 нестандартной ситуации. Учебные пособия предлагают блоки заданий, </w:t>
      </w:r>
      <w:r w:rsidRPr="004123DD">
        <w:rPr>
          <w:rFonts w:ascii="Times New Roman" w:hAnsi="Times New Roman"/>
          <w:sz w:val="24"/>
          <w:szCs w:val="24"/>
          <w:lang w:eastAsia="ru-RU"/>
        </w:rPr>
        <w:lastRenderedPageBreak/>
        <w:t>дифференцированных по уровню сложности. Важное место в вариативной части занимают задания на развитие творческих и интеллектуальных способностей (творческая работа, интеллектуальный марафон). Они предполагают наличие определённого уровня развития воображения и нестандартного мышления у учащихся.</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Вариативная часть предусматривает организацию проектной деятельности младших школьников. Проекты ориентируют детей на расширение знаний, выходящих за рамки содержания учебника. Все задания вариативной части выполняются по выбору.</w:t>
      </w:r>
    </w:p>
    <w:p w:rsidR="002877C5" w:rsidRPr="004123DD" w:rsidRDefault="002877C5" w:rsidP="002877C5">
      <w:pPr>
        <w:spacing w:after="0"/>
        <w:ind w:firstLine="360"/>
        <w:jc w:val="both"/>
        <w:rPr>
          <w:rFonts w:ascii="Times New Roman" w:hAnsi="Times New Roman"/>
          <w:sz w:val="24"/>
          <w:szCs w:val="24"/>
          <w:u w:val="single"/>
          <w:lang w:eastAsia="ru-RU"/>
        </w:rPr>
      </w:pPr>
      <w:r w:rsidRPr="004123DD">
        <w:rPr>
          <w:rFonts w:ascii="Times New Roman" w:hAnsi="Times New Roman"/>
          <w:sz w:val="24"/>
          <w:szCs w:val="24"/>
          <w:lang w:eastAsia="ru-RU"/>
        </w:rPr>
        <w:t xml:space="preserve">7. При отборе и построении содержания курса «Окружающий мир» учитывались также и специфические для него принципы: </w:t>
      </w:r>
      <w:r w:rsidRPr="004123DD">
        <w:rPr>
          <w:rFonts w:ascii="Times New Roman" w:hAnsi="Times New Roman"/>
          <w:sz w:val="24"/>
          <w:szCs w:val="24"/>
          <w:u w:val="single"/>
          <w:lang w:eastAsia="ru-RU"/>
        </w:rPr>
        <w:t>краеведческий, сезонный и экологический.</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В процессе ознакомления младших школьников с окружающим миром в роли </w:t>
      </w:r>
      <w:r w:rsidRPr="004123DD">
        <w:rPr>
          <w:rFonts w:ascii="Times New Roman" w:hAnsi="Times New Roman"/>
          <w:sz w:val="24"/>
          <w:szCs w:val="24"/>
          <w:u w:val="single"/>
          <w:lang w:eastAsia="ru-RU"/>
        </w:rPr>
        <w:t>главного метода выступает наблюдение</w:t>
      </w:r>
      <w:r w:rsidRPr="004123DD">
        <w:rPr>
          <w:rFonts w:ascii="Times New Roman" w:hAnsi="Times New Roman"/>
          <w:sz w:val="24"/>
          <w:szCs w:val="24"/>
          <w:lang w:eastAsia="ru-RU"/>
        </w:rPr>
        <w:t xml:space="preserve">. На первом этапе используются в основном </w:t>
      </w:r>
      <w:proofErr w:type="spellStart"/>
      <w:r w:rsidRPr="004123DD">
        <w:rPr>
          <w:rFonts w:ascii="Times New Roman" w:hAnsi="Times New Roman"/>
          <w:sz w:val="24"/>
          <w:szCs w:val="24"/>
          <w:lang w:eastAsia="ru-RU"/>
        </w:rPr>
        <w:t>общеклассные</w:t>
      </w:r>
      <w:proofErr w:type="spellEnd"/>
      <w:r w:rsidRPr="004123DD">
        <w:rPr>
          <w:rFonts w:ascii="Times New Roman" w:hAnsi="Times New Roman"/>
          <w:sz w:val="24"/>
          <w:szCs w:val="24"/>
          <w:lang w:eastAsia="ru-RU"/>
        </w:rPr>
        <w:t xml:space="preserve"> кратковременные эпизодические наблюдения. Постепенно они становятся более длительными и систематическими. </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На смену </w:t>
      </w:r>
      <w:proofErr w:type="spellStart"/>
      <w:r w:rsidRPr="004123DD">
        <w:rPr>
          <w:rFonts w:ascii="Times New Roman" w:hAnsi="Times New Roman"/>
          <w:sz w:val="24"/>
          <w:szCs w:val="24"/>
          <w:lang w:eastAsia="ru-RU"/>
        </w:rPr>
        <w:t>общеклассным</w:t>
      </w:r>
      <w:proofErr w:type="spellEnd"/>
      <w:r w:rsidRPr="004123DD">
        <w:rPr>
          <w:rFonts w:ascii="Times New Roman" w:hAnsi="Times New Roman"/>
          <w:sz w:val="24"/>
          <w:szCs w:val="24"/>
          <w:lang w:eastAsia="ru-RU"/>
        </w:rPr>
        <w:t xml:space="preserve"> наблюдениям приходят групповые и индивидуальные. Однако в дальнейшем процессе обучения различные виды наблюдений комбинируются друг с другом.   Свойства объектов изучаются через опыты. В ознакомлении с окружающим миром используются опыты, проводимые в течение одного урока, а также длительные опыты, проведение которых может занимать несколько дней. Главным при этом является вооружение учащихся методом познания, подведение их к осознанию способности человека путём опытов изучать свойства различных объектов окружающего мира. Постепенно одним из важнейших способов приобретения знаний становится экспериментирование. Познавательная деятельность при этом усиливается постановкой гипотезы, её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твёрдыми телами, растениями и животными.</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Представления, полученные детьми чувственным путём, закрепляются в процессе выполнения различных </w:t>
      </w:r>
      <w:r w:rsidRPr="004123DD">
        <w:rPr>
          <w:rFonts w:ascii="Times New Roman" w:hAnsi="Times New Roman"/>
          <w:sz w:val="24"/>
          <w:szCs w:val="24"/>
          <w:u w:val="single"/>
          <w:lang w:eastAsia="ru-RU"/>
        </w:rPr>
        <w:t>практических работ</w:t>
      </w:r>
      <w:r w:rsidRPr="004123DD">
        <w:rPr>
          <w:rFonts w:ascii="Times New Roman" w:hAnsi="Times New Roman"/>
          <w:sz w:val="24"/>
          <w:szCs w:val="24"/>
          <w:lang w:eastAsia="ru-RU"/>
        </w:rPr>
        <w:t>.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Работа с различными моделями помогает ребёнку рассматривать структуру природных и социальных объектов, устанавливать связи между их компонентами, выявлять последовательность процессов и прогнозировать их. Дети используют готовые модели и конструируют свои.</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В разнообразной практической деятельности младшие школьники учатся работать в коллективе: распределять работу, договариваться, получать общий результат. В связи с этим ряд заданий 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В связи с тем, что у детей происходит переход от игровой деятельности, ведущей в дошкольном возрасте, к учебной, ведущей в младшем школьном возрасте, в процессе изучения предмета «Окружающий мир» часто используются </w:t>
      </w:r>
      <w:r w:rsidRPr="004123DD">
        <w:rPr>
          <w:rFonts w:ascii="Times New Roman" w:hAnsi="Times New Roman"/>
          <w:sz w:val="24"/>
          <w:szCs w:val="24"/>
          <w:u w:val="single"/>
          <w:lang w:eastAsia="ru-RU"/>
        </w:rPr>
        <w:t>игры</w:t>
      </w:r>
      <w:r w:rsidRPr="004123DD">
        <w:rPr>
          <w:rFonts w:ascii="Times New Roman" w:hAnsi="Times New Roman"/>
          <w:sz w:val="24"/>
          <w:szCs w:val="24"/>
          <w:lang w:eastAsia="ru-RU"/>
        </w:rPr>
        <w:t xml:space="preserve"> (дидактические и ролевые). По мере </w:t>
      </w:r>
      <w:r w:rsidRPr="004123DD">
        <w:rPr>
          <w:rFonts w:ascii="Times New Roman" w:hAnsi="Times New Roman"/>
          <w:sz w:val="24"/>
          <w:szCs w:val="24"/>
          <w:lang w:eastAsia="ru-RU"/>
        </w:rPr>
        <w:lastRenderedPageBreak/>
        <w:t>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практико-ориентированная деятельность и работа с учебными текстами.</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u w:val="single"/>
          <w:lang w:eastAsia="ru-RU"/>
        </w:rPr>
        <w:t>Основной формой</w:t>
      </w:r>
      <w:r w:rsidRPr="004123DD">
        <w:rPr>
          <w:rFonts w:ascii="Times New Roman" w:hAnsi="Times New Roman"/>
          <w:sz w:val="24"/>
          <w:szCs w:val="24"/>
          <w:lang w:eastAsia="ru-RU"/>
        </w:rPr>
        <w:t xml:space="preserve"> организации учебно-воспитательного процесса по курсу «Окружающий мир» является </w:t>
      </w:r>
      <w:r w:rsidRPr="004123DD">
        <w:rPr>
          <w:rFonts w:ascii="Times New Roman" w:hAnsi="Times New Roman"/>
          <w:sz w:val="24"/>
          <w:szCs w:val="24"/>
          <w:u w:val="single"/>
          <w:lang w:eastAsia="ru-RU"/>
        </w:rPr>
        <w:t>урок</w:t>
      </w:r>
      <w:r w:rsidRPr="004123DD">
        <w:rPr>
          <w:rFonts w:ascii="Times New Roman" w:hAnsi="Times New Roman"/>
          <w:sz w:val="24"/>
          <w:szCs w:val="24"/>
          <w:lang w:eastAsia="ru-RU"/>
        </w:rPr>
        <w:t>. В процессе изучения курса используются уроки-экскурсии, уроки-практические занятия, уроки с демонстрацией объектов или их изображений.</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u w:val="single"/>
          <w:lang w:eastAsia="ru-RU"/>
        </w:rPr>
        <w:t>Уроки-экскурсии</w:t>
      </w:r>
      <w:r w:rsidRPr="004123DD">
        <w:rPr>
          <w:rFonts w:ascii="Times New Roman" w:hAnsi="Times New Roman"/>
          <w:sz w:val="24"/>
          <w:szCs w:val="24"/>
          <w:lang w:eastAsia="ru-RU"/>
        </w:rPr>
        <w:t xml:space="preserve"> посвящены наблюдениям за природной и социальной средой. Основная цель экскурсии — формирование у младших школьников представлений о предметах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u w:val="single"/>
          <w:lang w:eastAsia="ru-RU"/>
        </w:rPr>
        <w:t>Уроки-практические</w:t>
      </w:r>
      <w:r w:rsidRPr="004123DD">
        <w:rPr>
          <w:rFonts w:ascii="Times New Roman" w:hAnsi="Times New Roman"/>
          <w:sz w:val="24"/>
          <w:szCs w:val="24"/>
          <w:lang w:eastAsia="ru-RU"/>
        </w:rPr>
        <w:t xml:space="preserve"> занятия связаны с организацией </w:t>
      </w:r>
      <w:proofErr w:type="gramStart"/>
      <w:r w:rsidRPr="004123DD">
        <w:rPr>
          <w:rFonts w:ascii="Times New Roman" w:hAnsi="Times New Roman"/>
          <w:sz w:val="24"/>
          <w:szCs w:val="24"/>
          <w:lang w:eastAsia="ru-RU"/>
        </w:rPr>
        <w:t>работ</w:t>
      </w:r>
      <w:proofErr w:type="gramEnd"/>
      <w:r w:rsidRPr="004123DD">
        <w:rPr>
          <w:rFonts w:ascii="Times New Roman" w:hAnsi="Times New Roman"/>
          <w:sz w:val="24"/>
          <w:szCs w:val="24"/>
          <w:lang w:eastAsia="ru-RU"/>
        </w:rPr>
        <w:t xml:space="preserve"> учащихся с объектами природы. На этих уроках дети 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руководством учителя.</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u w:val="single"/>
          <w:lang w:eastAsia="ru-RU"/>
        </w:rPr>
        <w:t>Уроки с демонстрацией</w:t>
      </w:r>
      <w:r w:rsidRPr="004123DD">
        <w:rPr>
          <w:rFonts w:ascii="Times New Roman" w:hAnsi="Times New Roman"/>
          <w:sz w:val="24"/>
          <w:szCs w:val="24"/>
          <w:lang w:eastAsia="ru-RU"/>
        </w:rPr>
        <w:t xml:space="preserve"> объектов или их изображений проводятся тогда, когда педагог не имеет возможности организовать индивидуальную работу школьников из-за сложности изучаемых объектов, или руководствуясь техникой безопасности. Демонстрация изображений объектов проводится также в связи с недоступностью их для непосредственных наблюдений в реальной обстановке или в классе.</w:t>
      </w:r>
    </w:p>
    <w:p w:rsidR="002877C5" w:rsidRPr="004123DD" w:rsidRDefault="002877C5" w:rsidP="002877C5">
      <w:pPr>
        <w:spacing w:after="0"/>
        <w:ind w:firstLine="360"/>
        <w:jc w:val="both"/>
        <w:rPr>
          <w:rFonts w:ascii="Times New Roman" w:hAnsi="Times New Roman"/>
          <w:sz w:val="24"/>
          <w:szCs w:val="24"/>
          <w:lang w:eastAsia="ru-RU"/>
        </w:rPr>
      </w:pPr>
      <w:r w:rsidRPr="004123DD">
        <w:rPr>
          <w:rFonts w:ascii="Times New Roman" w:hAnsi="Times New Roman"/>
          <w:sz w:val="24"/>
          <w:szCs w:val="24"/>
          <w:lang w:eastAsia="ru-RU"/>
        </w:rPr>
        <w:t xml:space="preserve">На основе реализуемых </w:t>
      </w:r>
      <w:proofErr w:type="spellStart"/>
      <w:r w:rsidRPr="004123DD">
        <w:rPr>
          <w:rFonts w:ascii="Times New Roman" w:hAnsi="Times New Roman"/>
          <w:sz w:val="24"/>
          <w:szCs w:val="24"/>
          <w:lang w:eastAsia="ru-RU"/>
        </w:rPr>
        <w:t>межпредметных</w:t>
      </w:r>
      <w:proofErr w:type="spellEnd"/>
      <w:r w:rsidRPr="004123DD">
        <w:rPr>
          <w:rFonts w:ascii="Times New Roman" w:hAnsi="Times New Roman"/>
          <w:sz w:val="24"/>
          <w:szCs w:val="24"/>
          <w:lang w:eastAsia="ru-RU"/>
        </w:rPr>
        <w:t xml:space="preserve"> связей в курсе «Окружающий мир» учащиеся усваивают общие способы деятельности, применимые как в рамках образовательного процесса, так и при решении проблем, возникающих в реальных жизненных ситуациях: умения организовать свою деятельность, определив её цели и задачи; взаимодействовать в группе в процессе этой деятельности; оценивать достигнутые результаты. В курсе формируются также исследовательские, коммуникативные и информационные умения.  В процессе обучения формируется готовность следовать этическим нормам поведения в школе, на улице, дома, а также умение оценивать свои поступки и поступки других людей в соответствии с этими нормами.</w:t>
      </w: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lang w:eastAsia="ru-RU"/>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Современные школьники отличаются от сверстников пятнадцати-двадцатилетней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lang w:eastAsia="ru-RU"/>
        </w:rPr>
        <w:t>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 на все вопросы ребят и удовлетворить любопытство учащихся, а с другой – обеспечить усвоение необходимых знаний.</w:t>
      </w: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lang w:eastAsia="ru-RU"/>
        </w:rPr>
        <w:lastRenderedPageBreak/>
        <w:t>Как же нужно учить, чтобы достичь обеих целей. Оказывается, для этого существует один выход. Средством воспитания и образования школьника начальных классов является знакомство с целостной элементарной научной картиной мира.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lang w:eastAsia="ru-RU"/>
        </w:rPr>
        <w:t>Интегрированный курс окружающего мира в рамках Образовательной системы «</w:t>
      </w:r>
      <w:proofErr w:type="spellStart"/>
      <w:r w:rsidRPr="004123DD">
        <w:rPr>
          <w:rFonts w:ascii="Times New Roman" w:hAnsi="Times New Roman"/>
          <w:sz w:val="24"/>
          <w:szCs w:val="24"/>
          <w:lang w:eastAsia="ru-RU"/>
        </w:rPr>
        <w:t>Л.В.Занкова</w:t>
      </w:r>
      <w:proofErr w:type="spellEnd"/>
      <w:r w:rsidRPr="004123DD">
        <w:rPr>
          <w:rFonts w:ascii="Times New Roman" w:hAnsi="Times New Roman"/>
          <w:sz w:val="24"/>
          <w:szCs w:val="24"/>
          <w:lang w:eastAsia="ru-RU"/>
        </w:rPr>
        <w:t>» знакомит школьников с широкими представлениями о мире, которые образуют систему, охватывающую весь окружающий мир.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lang w:eastAsia="ru-RU"/>
        </w:rPr>
        <w:t>Ученик должен научиться понимать окружающий мир и понимать цену и смысл своим поступкам и поступкам окружающих людей. Регулярно объясняя свой опыт, он приучается понимать окружающий его мир.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объяснения и осмысления своего опыта. В этом случае он может научиться делать любое новое дело, самостоятельно его осваивая.</w:t>
      </w: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lang w:eastAsia="ru-RU"/>
        </w:rPr>
        <w:t>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цель курса – это помощь ученику в формировании личностного восприятия, эмоционального, оценочного отношения к этому миру.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u w:val="single"/>
          <w:lang w:eastAsia="ru-RU"/>
        </w:rPr>
        <w:t>Деятельностный подход</w:t>
      </w:r>
      <w:r w:rsidRPr="004123DD">
        <w:rPr>
          <w:rFonts w:ascii="Times New Roman" w:hAnsi="Times New Roman"/>
          <w:sz w:val="24"/>
          <w:szCs w:val="24"/>
          <w:lang w:eastAsia="ru-RU"/>
        </w:rPr>
        <w:t xml:space="preserve"> – основной способ получения знаний.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lang w:eastAsia="ru-RU"/>
        </w:rPr>
        <w:t xml:space="preserve">Процесс обучения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Решение проблемных творческих продуктивных задач – главный способ осмысления мира.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w:t>
      </w:r>
    </w:p>
    <w:p w:rsidR="002877C5" w:rsidRPr="004123DD" w:rsidRDefault="002877C5" w:rsidP="002877C5">
      <w:pPr>
        <w:autoSpaceDE w:val="0"/>
        <w:spacing w:after="0" w:line="252" w:lineRule="auto"/>
        <w:ind w:firstLine="708"/>
        <w:jc w:val="both"/>
        <w:rPr>
          <w:rFonts w:ascii="Times New Roman" w:hAnsi="Times New Roman"/>
          <w:sz w:val="24"/>
          <w:szCs w:val="24"/>
          <w:lang w:eastAsia="ru-RU"/>
        </w:rPr>
      </w:pPr>
      <w:r w:rsidRPr="004123DD">
        <w:rPr>
          <w:rFonts w:ascii="Times New Roman" w:hAnsi="Times New Roman"/>
          <w:sz w:val="24"/>
          <w:szCs w:val="24"/>
          <w:u w:val="single"/>
          <w:lang w:eastAsia="ru-RU"/>
        </w:rPr>
        <w:t>Основные виды учебной деятельности</w:t>
      </w:r>
      <w:r w:rsidRPr="004123DD">
        <w:rPr>
          <w:rFonts w:ascii="Times New Roman" w:hAnsi="Times New Roman"/>
          <w:sz w:val="24"/>
          <w:szCs w:val="24"/>
          <w:lang w:eastAsia="ru-RU"/>
        </w:rPr>
        <w:t>:</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t xml:space="preserve">наблюдение сезонных изменений в природе; </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lastRenderedPageBreak/>
        <w:t>характеристика признаков времен года, сезонных изменений в природе;</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t>чтение  и пересказ текстов о природе;</w:t>
      </w:r>
    </w:p>
    <w:p w:rsidR="002877C5" w:rsidRPr="004123DD" w:rsidRDefault="002877C5" w:rsidP="00A61337">
      <w:pPr>
        <w:pStyle w:val="af1"/>
        <w:numPr>
          <w:ilvl w:val="0"/>
          <w:numId w:val="2"/>
        </w:numPr>
        <w:suppressAutoHyphens/>
        <w:autoSpaceDE w:val="0"/>
        <w:spacing w:after="0" w:line="240" w:lineRule="auto"/>
        <w:ind w:left="0"/>
        <w:contextualSpacing w:val="0"/>
        <w:rPr>
          <w:rFonts w:ascii="Times New Roman" w:hAnsi="Times New Roman"/>
          <w:sz w:val="24"/>
          <w:szCs w:val="24"/>
          <w:lang w:eastAsia="ru-RU"/>
        </w:rPr>
      </w:pPr>
      <w:r w:rsidRPr="004123DD">
        <w:rPr>
          <w:rFonts w:ascii="Times New Roman" w:hAnsi="Times New Roman"/>
          <w:sz w:val="24"/>
          <w:szCs w:val="24"/>
          <w:lang w:eastAsia="ru-RU"/>
        </w:rPr>
        <w:t>различение природных объектов и изделий (искусственные предметы), характеристика их отличительных свойств.</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t>группировка объектов живой или неживой природы по отличительным признакам;</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t>объяснение и обсуждение правил поведения в различных ситуациях;</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t>моделирование и оценка различных ситуаций поведения в школе и других общественных местах;</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t>рассказ о семье (членах семьи, труде, занятиях, традициях), труде людей родного города (села), его достопримечательностях (по результатам наблюдений и экскурсий);</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t>работа с иллюстративным материалом;</w:t>
      </w:r>
    </w:p>
    <w:p w:rsidR="002877C5" w:rsidRPr="004123DD" w:rsidRDefault="002877C5" w:rsidP="00A61337">
      <w:pPr>
        <w:pStyle w:val="af1"/>
        <w:numPr>
          <w:ilvl w:val="0"/>
          <w:numId w:val="2"/>
        </w:numPr>
        <w:suppressAutoHyphens/>
        <w:autoSpaceDE w:val="0"/>
        <w:spacing w:after="0" w:line="252" w:lineRule="auto"/>
        <w:ind w:left="0"/>
        <w:contextualSpacing w:val="0"/>
        <w:jc w:val="both"/>
        <w:rPr>
          <w:rFonts w:ascii="Times New Roman" w:hAnsi="Times New Roman"/>
          <w:sz w:val="24"/>
          <w:szCs w:val="24"/>
          <w:lang w:eastAsia="ru-RU"/>
        </w:rPr>
      </w:pPr>
      <w:r w:rsidRPr="004123DD">
        <w:rPr>
          <w:rFonts w:ascii="Times New Roman" w:hAnsi="Times New Roman"/>
          <w:sz w:val="24"/>
          <w:szCs w:val="24"/>
          <w:lang w:eastAsia="ru-RU"/>
        </w:rPr>
        <w:t>поиск необходимой информации в учебной и справочной литературе.</w:t>
      </w:r>
    </w:p>
    <w:p w:rsidR="002877C5" w:rsidRPr="004123DD" w:rsidRDefault="002877C5" w:rsidP="002877C5">
      <w:pPr>
        <w:spacing w:after="0"/>
        <w:ind w:firstLine="708"/>
        <w:jc w:val="both"/>
        <w:rPr>
          <w:rFonts w:ascii="Times New Roman" w:hAnsi="Times New Roman"/>
          <w:sz w:val="24"/>
          <w:szCs w:val="24"/>
          <w:lang w:eastAsia="ru-RU"/>
        </w:rPr>
      </w:pPr>
      <w:r w:rsidRPr="004123DD">
        <w:rPr>
          <w:rFonts w:ascii="Times New Roman" w:hAnsi="Times New Roman"/>
          <w:sz w:val="24"/>
          <w:szCs w:val="24"/>
          <w:u w:val="single"/>
          <w:lang w:eastAsia="ru-RU"/>
        </w:rPr>
        <w:t xml:space="preserve">Формы </w:t>
      </w:r>
      <w:proofErr w:type="gramStart"/>
      <w:r w:rsidRPr="004123DD">
        <w:rPr>
          <w:rFonts w:ascii="Times New Roman" w:hAnsi="Times New Roman"/>
          <w:sz w:val="24"/>
          <w:szCs w:val="24"/>
          <w:u w:val="single"/>
          <w:lang w:eastAsia="ru-RU"/>
        </w:rPr>
        <w:t>организации</w:t>
      </w:r>
      <w:r w:rsidR="002B00DF">
        <w:rPr>
          <w:rFonts w:ascii="Times New Roman" w:hAnsi="Times New Roman"/>
          <w:sz w:val="24"/>
          <w:szCs w:val="24"/>
          <w:u w:val="single"/>
          <w:lang w:eastAsia="ru-RU"/>
        </w:rPr>
        <w:t>:</w:t>
      </w:r>
      <w:r w:rsidRPr="004123DD">
        <w:rPr>
          <w:rFonts w:ascii="Times New Roman" w:hAnsi="Times New Roman"/>
          <w:sz w:val="24"/>
          <w:szCs w:val="24"/>
          <w:lang w:eastAsia="ru-RU"/>
        </w:rPr>
        <w:t>:</w:t>
      </w:r>
      <w:proofErr w:type="gramEnd"/>
    </w:p>
    <w:p w:rsidR="002877C5" w:rsidRPr="004123DD" w:rsidRDefault="002877C5" w:rsidP="00A61337">
      <w:pPr>
        <w:numPr>
          <w:ilvl w:val="0"/>
          <w:numId w:val="3"/>
        </w:numPr>
        <w:suppressAutoHyphens/>
        <w:spacing w:after="0" w:line="240" w:lineRule="auto"/>
        <w:ind w:left="0"/>
        <w:jc w:val="both"/>
        <w:rPr>
          <w:rFonts w:ascii="Times New Roman" w:hAnsi="Times New Roman"/>
          <w:sz w:val="24"/>
          <w:szCs w:val="24"/>
          <w:lang w:eastAsia="ru-RU"/>
        </w:rPr>
      </w:pPr>
      <w:r w:rsidRPr="004123DD">
        <w:rPr>
          <w:rFonts w:ascii="Times New Roman" w:hAnsi="Times New Roman"/>
          <w:sz w:val="24"/>
          <w:szCs w:val="24"/>
          <w:lang w:eastAsia="ru-RU"/>
        </w:rPr>
        <w:t>индивидуальные;</w:t>
      </w:r>
    </w:p>
    <w:p w:rsidR="002877C5" w:rsidRPr="004123DD" w:rsidRDefault="002877C5" w:rsidP="00A61337">
      <w:pPr>
        <w:numPr>
          <w:ilvl w:val="0"/>
          <w:numId w:val="3"/>
        </w:numPr>
        <w:suppressAutoHyphens/>
        <w:spacing w:after="0" w:line="240" w:lineRule="auto"/>
        <w:ind w:left="0"/>
        <w:jc w:val="both"/>
        <w:rPr>
          <w:rFonts w:ascii="Times New Roman" w:hAnsi="Times New Roman"/>
          <w:sz w:val="24"/>
          <w:szCs w:val="24"/>
          <w:lang w:eastAsia="ru-RU"/>
        </w:rPr>
      </w:pPr>
      <w:r w:rsidRPr="004123DD">
        <w:rPr>
          <w:rFonts w:ascii="Times New Roman" w:hAnsi="Times New Roman"/>
          <w:sz w:val="24"/>
          <w:szCs w:val="24"/>
          <w:lang w:eastAsia="ru-RU"/>
        </w:rPr>
        <w:t>индивидуально-групповые;</w:t>
      </w:r>
    </w:p>
    <w:p w:rsidR="002877C5" w:rsidRPr="004123DD" w:rsidRDefault="002877C5" w:rsidP="00A61337">
      <w:pPr>
        <w:numPr>
          <w:ilvl w:val="0"/>
          <w:numId w:val="3"/>
        </w:numPr>
        <w:suppressAutoHyphens/>
        <w:spacing w:after="0" w:line="240" w:lineRule="auto"/>
        <w:ind w:left="0"/>
        <w:jc w:val="both"/>
        <w:rPr>
          <w:rFonts w:ascii="Times New Roman" w:hAnsi="Times New Roman"/>
          <w:sz w:val="24"/>
          <w:szCs w:val="24"/>
          <w:lang w:eastAsia="ru-RU"/>
        </w:rPr>
      </w:pPr>
      <w:r w:rsidRPr="004123DD">
        <w:rPr>
          <w:rFonts w:ascii="Times New Roman" w:hAnsi="Times New Roman"/>
          <w:sz w:val="24"/>
          <w:szCs w:val="24"/>
          <w:lang w:eastAsia="ru-RU"/>
        </w:rPr>
        <w:t>фронтальные.</w:t>
      </w:r>
    </w:p>
    <w:p w:rsidR="002877C5" w:rsidRPr="004123DD" w:rsidRDefault="002877C5" w:rsidP="002877C5">
      <w:pPr>
        <w:spacing w:after="0"/>
        <w:ind w:firstLine="708"/>
        <w:jc w:val="both"/>
        <w:rPr>
          <w:rFonts w:ascii="Times New Roman" w:hAnsi="Times New Roman"/>
          <w:sz w:val="24"/>
          <w:szCs w:val="24"/>
          <w:lang w:eastAsia="ru-RU"/>
        </w:rPr>
      </w:pPr>
      <w:r w:rsidRPr="004123DD">
        <w:rPr>
          <w:rFonts w:ascii="Times New Roman" w:hAnsi="Times New Roman"/>
          <w:sz w:val="24"/>
          <w:szCs w:val="24"/>
          <w:lang w:eastAsia="ru-RU"/>
        </w:rPr>
        <w:t xml:space="preserve">Рабочая программа учитывает особенности класса: в классе обучаются дети с разным уровнем развития внимания, наблюдательности. Есть  обучающиеся, которые уже умеют работать с различными  источниками информации, делятся с одноклассниками результатом своего поиска в виде сообщений, проектов. </w:t>
      </w:r>
      <w:proofErr w:type="gramStart"/>
      <w:r w:rsidRPr="004123DD">
        <w:rPr>
          <w:rFonts w:ascii="Times New Roman" w:hAnsi="Times New Roman"/>
          <w:sz w:val="24"/>
          <w:szCs w:val="24"/>
          <w:lang w:eastAsia="ru-RU"/>
        </w:rPr>
        <w:t>В  учебной</w:t>
      </w:r>
      <w:proofErr w:type="gramEnd"/>
      <w:r w:rsidRPr="004123DD">
        <w:rPr>
          <w:rFonts w:ascii="Times New Roman" w:hAnsi="Times New Roman"/>
          <w:sz w:val="24"/>
          <w:szCs w:val="24"/>
          <w:lang w:eastAsia="ru-RU"/>
        </w:rPr>
        <w:t xml:space="preserve"> программе предусмотрены практические, исследовательские и проектных работы. Обучающиеся, которые увлекаются олимпиадными заданиями, будут вовлечены в дополнительную подготовку к урокам и к олимпиадам. Все обучающие класса будут осваивать материал каждый на своем уровне и в своем темпе.</w:t>
      </w:r>
    </w:p>
    <w:p w:rsidR="007D0564" w:rsidRPr="007D0564" w:rsidRDefault="007D0564" w:rsidP="007D0564">
      <w:pPr>
        <w:pStyle w:val="af8"/>
        <w:ind w:firstLine="708"/>
      </w:pPr>
      <w:r w:rsidRPr="007D0564">
        <w:t xml:space="preserve">Рабочая программа предлагает следующую </w:t>
      </w:r>
      <w:r w:rsidRPr="007D0564">
        <w:rPr>
          <w:b/>
        </w:rPr>
        <w:t>систему учёта знаний</w:t>
      </w:r>
      <w:r w:rsidRPr="007D0564">
        <w:t>:</w:t>
      </w:r>
    </w:p>
    <w:p w:rsidR="007D0564" w:rsidRPr="007D0564" w:rsidRDefault="007D0564" w:rsidP="007D0564">
      <w:pPr>
        <w:pStyle w:val="af8"/>
        <w:jc w:val="both"/>
      </w:pPr>
      <w:r w:rsidRPr="007D0564">
        <w:t>Диагностические работы: на выявление остаточных знаний на начало учебного  года и в конце  каждого раздела.</w:t>
      </w:r>
    </w:p>
    <w:p w:rsidR="007D0564" w:rsidRPr="007D0564" w:rsidRDefault="007D0564" w:rsidP="007D0564">
      <w:pPr>
        <w:pStyle w:val="af8"/>
        <w:jc w:val="both"/>
      </w:pPr>
      <w:r w:rsidRPr="007D0564">
        <w:t xml:space="preserve">Проверочные работы: по основным содержательным линиям предмета.                                 </w:t>
      </w:r>
    </w:p>
    <w:p w:rsidR="007D0564" w:rsidRDefault="007D0564" w:rsidP="007D0564">
      <w:pPr>
        <w:pStyle w:val="af8"/>
        <w:jc w:val="both"/>
      </w:pPr>
      <w:r>
        <w:t>Учебный проект.</w:t>
      </w:r>
    </w:p>
    <w:p w:rsidR="007D0564" w:rsidRPr="004123DD" w:rsidRDefault="007D0564" w:rsidP="007D0564">
      <w:pPr>
        <w:pStyle w:val="af8"/>
        <w:jc w:val="both"/>
      </w:pPr>
      <w:r w:rsidRPr="007D0564">
        <w:t>Итоговая контрольная  работа в конце года по всем разделам</w:t>
      </w:r>
    </w:p>
    <w:p w:rsidR="002877C5" w:rsidRPr="004123DD" w:rsidRDefault="007D0564" w:rsidP="002877C5">
      <w:pPr>
        <w:numPr>
          <w:ilvl w:val="0"/>
          <w:numId w:val="1"/>
        </w:numPr>
        <w:tabs>
          <w:tab w:val="num" w:pos="180"/>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Текущая о</w:t>
      </w:r>
      <w:r w:rsidR="002877C5" w:rsidRPr="004123DD">
        <w:rPr>
          <w:rFonts w:ascii="Times New Roman" w:hAnsi="Times New Roman"/>
          <w:sz w:val="24"/>
          <w:szCs w:val="24"/>
          <w:lang w:eastAsia="ru-RU"/>
        </w:rPr>
        <w:t xml:space="preserve">ценка усвоения знаний и умений осуществляется через выполнение школьником продуктивных заданий в учебниках и рабочих тетрадях, в проверочных и контрольных работах (3-4 </w:t>
      </w:r>
      <w:proofErr w:type="spellStart"/>
      <w:r w:rsidR="002877C5" w:rsidRPr="004123DD">
        <w:rPr>
          <w:rFonts w:ascii="Times New Roman" w:hAnsi="Times New Roman"/>
          <w:sz w:val="24"/>
          <w:szCs w:val="24"/>
          <w:lang w:eastAsia="ru-RU"/>
        </w:rPr>
        <w:t>кл</w:t>
      </w:r>
      <w:proofErr w:type="spellEnd"/>
      <w:r w:rsidR="002877C5" w:rsidRPr="004123DD">
        <w:rPr>
          <w:rFonts w:ascii="Times New Roman" w:hAnsi="Times New Roman"/>
          <w:sz w:val="24"/>
          <w:szCs w:val="24"/>
          <w:lang w:eastAsia="ru-RU"/>
        </w:rPr>
        <w:t xml:space="preserve">.). Продуктивные задания требуют не столько найти готовый ответ в тексте, сколько применить полученные знания к конкретной ситуации для её объяснения. </w:t>
      </w:r>
    </w:p>
    <w:p w:rsidR="002877C5" w:rsidRPr="007D0564" w:rsidRDefault="002877C5" w:rsidP="002877C5">
      <w:pPr>
        <w:numPr>
          <w:ilvl w:val="0"/>
          <w:numId w:val="1"/>
        </w:numPr>
        <w:tabs>
          <w:tab w:val="num" w:pos="180"/>
        </w:tabs>
        <w:spacing w:after="0" w:line="240" w:lineRule="auto"/>
        <w:ind w:left="0" w:firstLine="0"/>
        <w:jc w:val="both"/>
        <w:rPr>
          <w:rFonts w:ascii="Times New Roman" w:hAnsi="Times New Roman"/>
          <w:sz w:val="24"/>
          <w:szCs w:val="24"/>
          <w:lang w:eastAsia="ru-RU"/>
        </w:rPr>
      </w:pPr>
      <w:r w:rsidRPr="007D0564">
        <w:rPr>
          <w:rFonts w:ascii="Times New Roman" w:hAnsi="Times New Roman"/>
          <w:sz w:val="24"/>
          <w:szCs w:val="24"/>
          <w:lang w:eastAsia="ru-RU"/>
        </w:rPr>
        <w:t xml:space="preserve"> </w:t>
      </w:r>
      <w:r w:rsidR="007D0564">
        <w:rPr>
          <w:rFonts w:ascii="Times New Roman" w:hAnsi="Times New Roman"/>
          <w:sz w:val="24"/>
          <w:szCs w:val="24"/>
          <w:lang w:eastAsia="ru-RU"/>
        </w:rPr>
        <w:t xml:space="preserve">Итоговый контроль по окончанию изучения темы, по итогам года проводится в форме контрольной работы, учебного проекта. </w:t>
      </w:r>
    </w:p>
    <w:p w:rsidR="00F30819" w:rsidRPr="004123DD" w:rsidRDefault="00F30819" w:rsidP="00F30819">
      <w:pPr>
        <w:pStyle w:val="af8"/>
        <w:spacing w:before="180"/>
        <w:ind w:right="20" w:firstLine="460"/>
        <w:jc w:val="center"/>
      </w:pPr>
      <w:r w:rsidRPr="004123DD">
        <w:rPr>
          <w:b/>
          <w:bCs/>
        </w:rPr>
        <w:t>Оценочная деятельность учителя</w:t>
      </w:r>
      <w:r w:rsidRPr="004123DD">
        <w:t xml:space="preserve"> строится на основе следующих общих принципов:</w:t>
      </w:r>
    </w:p>
    <w:p w:rsidR="00F30819" w:rsidRPr="004123DD" w:rsidRDefault="00F30819" w:rsidP="00F30819">
      <w:pPr>
        <w:pStyle w:val="af8"/>
        <w:numPr>
          <w:ilvl w:val="0"/>
          <w:numId w:val="4"/>
        </w:numPr>
        <w:tabs>
          <w:tab w:val="clear" w:pos="709"/>
          <w:tab w:val="left" w:pos="769"/>
          <w:tab w:val="left" w:pos="769"/>
          <w:tab w:val="left" w:pos="809"/>
          <w:tab w:val="left" w:pos="822"/>
          <w:tab w:val="left" w:pos="829"/>
        </w:tabs>
        <w:ind w:left="0" w:right="20"/>
        <w:jc w:val="both"/>
      </w:pPr>
      <w:r w:rsidRPr="004123DD">
        <w:t xml:space="preserve">Оценивание является постоянным процессом, </w:t>
      </w:r>
      <w:proofErr w:type="gramStart"/>
      <w:r w:rsidRPr="004123DD">
        <w:t>естественным образом</w:t>
      </w:r>
      <w:proofErr w:type="gramEnd"/>
      <w:r w:rsidRPr="004123DD">
        <w:t xml:space="preserve"> интегрированным в образовательную практику. В зависимости от этапа обучения используется диагностическое (стартовое, текущее) и </w:t>
      </w:r>
      <w:proofErr w:type="spellStart"/>
      <w:r w:rsidRPr="004123DD">
        <w:t>срезовое</w:t>
      </w:r>
      <w:proofErr w:type="spellEnd"/>
      <w:r w:rsidRPr="004123DD">
        <w:t xml:space="preserve"> (тематическое, промежуточное, рубежное, итоговое) оценивание. </w:t>
      </w:r>
    </w:p>
    <w:p w:rsidR="00F30819" w:rsidRPr="004123DD" w:rsidRDefault="00F30819" w:rsidP="00F30819">
      <w:pPr>
        <w:pStyle w:val="af8"/>
        <w:numPr>
          <w:ilvl w:val="0"/>
          <w:numId w:val="4"/>
        </w:numPr>
        <w:tabs>
          <w:tab w:val="clear" w:pos="709"/>
          <w:tab w:val="left" w:pos="769"/>
          <w:tab w:val="left" w:pos="769"/>
          <w:tab w:val="left" w:pos="809"/>
          <w:tab w:val="left" w:pos="822"/>
          <w:tab w:val="left" w:pos="829"/>
        </w:tabs>
        <w:ind w:left="0" w:right="20"/>
        <w:jc w:val="both"/>
      </w:pPr>
      <w:r w:rsidRPr="004123DD">
        <w:lastRenderedPageBreak/>
        <w:t>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w:t>
      </w:r>
      <w:r w:rsidRPr="004123DD">
        <w:rPr>
          <w:iCs/>
        </w:rPr>
        <w:t xml:space="preserve"> заранее</w:t>
      </w:r>
      <w:r w:rsidRPr="004123DD">
        <w:t xml:space="preserve"> и педагогам, и учащимся. Они могут вырабатываться ими совместно.</w:t>
      </w:r>
    </w:p>
    <w:p w:rsidR="00F30819" w:rsidRPr="004123DD" w:rsidRDefault="00F30819" w:rsidP="00F30819">
      <w:pPr>
        <w:pStyle w:val="af8"/>
        <w:numPr>
          <w:ilvl w:val="0"/>
          <w:numId w:val="4"/>
        </w:numPr>
        <w:tabs>
          <w:tab w:val="clear" w:pos="709"/>
          <w:tab w:val="left" w:pos="769"/>
          <w:tab w:val="left" w:pos="769"/>
          <w:tab w:val="left" w:pos="809"/>
          <w:tab w:val="left" w:pos="822"/>
          <w:tab w:val="left" w:pos="829"/>
        </w:tabs>
        <w:ind w:left="0" w:right="20"/>
        <w:jc w:val="both"/>
      </w:pPr>
      <w:r w:rsidRPr="004123DD">
        <w:t>Оцениваться с помощью отметки могут</w:t>
      </w:r>
      <w:r w:rsidRPr="004123DD">
        <w:rPr>
          <w:iCs/>
        </w:rPr>
        <w:t xml:space="preserve"> только результаты деятельности</w:t>
      </w:r>
      <w:r w:rsidRPr="004123DD">
        <w:t xml:space="preserve"> ученика и процесс их формирования, но не личные качества ребенка. Оценивать можно</w:t>
      </w:r>
      <w:r w:rsidRPr="004123DD">
        <w:rPr>
          <w:iCs/>
        </w:rPr>
        <w:t xml:space="preserve"> только то, чему учат.</w:t>
      </w:r>
    </w:p>
    <w:p w:rsidR="00F30819" w:rsidRPr="004123DD" w:rsidRDefault="00F30819" w:rsidP="00F30819">
      <w:pPr>
        <w:pStyle w:val="af8"/>
        <w:numPr>
          <w:ilvl w:val="0"/>
          <w:numId w:val="4"/>
        </w:numPr>
        <w:tabs>
          <w:tab w:val="clear" w:pos="709"/>
          <w:tab w:val="left" w:pos="769"/>
          <w:tab w:val="left" w:pos="769"/>
          <w:tab w:val="left" w:pos="809"/>
          <w:tab w:val="left" w:pos="829"/>
          <w:tab w:val="left" w:pos="861"/>
        </w:tabs>
        <w:ind w:left="0" w:right="20"/>
        <w:jc w:val="both"/>
      </w:pPr>
      <w:r w:rsidRPr="004123DD">
        <w:t>Система оценивания выстраивается таким образом, чтобы учащиеся включались в контрольно-оценочную деятельность, приобретая навыки и привычку к</w:t>
      </w:r>
      <w:r w:rsidRPr="004123DD">
        <w:rPr>
          <w:iCs/>
        </w:rPr>
        <w:t xml:space="preserve"> самооценке</w:t>
      </w:r>
      <w:r w:rsidRPr="004123DD">
        <w:t xml:space="preserve"> и</w:t>
      </w:r>
      <w:r w:rsidRPr="004123DD">
        <w:rPr>
          <w:iCs/>
        </w:rPr>
        <w:t xml:space="preserve"> </w:t>
      </w:r>
      <w:proofErr w:type="spellStart"/>
      <w:r w:rsidRPr="004123DD">
        <w:rPr>
          <w:iCs/>
        </w:rPr>
        <w:t>взаимооценке</w:t>
      </w:r>
      <w:proofErr w:type="spellEnd"/>
      <w:r w:rsidRPr="004123DD">
        <w:rPr>
          <w:iCs/>
        </w:rPr>
        <w:t>.</w:t>
      </w:r>
    </w:p>
    <w:p w:rsidR="00F30819" w:rsidRPr="004123DD" w:rsidRDefault="00F30819" w:rsidP="00F30819">
      <w:pPr>
        <w:pStyle w:val="af8"/>
        <w:numPr>
          <w:ilvl w:val="0"/>
          <w:numId w:val="4"/>
        </w:numPr>
        <w:tabs>
          <w:tab w:val="clear" w:pos="709"/>
          <w:tab w:val="left" w:pos="769"/>
          <w:tab w:val="left" w:pos="769"/>
          <w:tab w:val="left" w:pos="809"/>
          <w:tab w:val="left" w:pos="829"/>
          <w:tab w:val="left" w:pos="861"/>
        </w:tabs>
        <w:ind w:left="0" w:right="20"/>
        <w:jc w:val="both"/>
      </w:pPr>
      <w:r w:rsidRPr="004123DD">
        <w:t>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w:t>
      </w:r>
      <w:r w:rsidRPr="004123DD">
        <w:rPr>
          <w:iCs/>
        </w:rPr>
        <w:t xml:space="preserve"> принцип добровольности</w:t>
      </w:r>
      <w:r w:rsidRPr="004123DD">
        <w:t xml:space="preserve"> выполнения задания повышенной сложности.</w:t>
      </w:r>
    </w:p>
    <w:p w:rsidR="00F30819" w:rsidRPr="004123DD" w:rsidRDefault="00F30819" w:rsidP="00F30819">
      <w:pPr>
        <w:pStyle w:val="af8"/>
        <w:numPr>
          <w:ilvl w:val="0"/>
          <w:numId w:val="4"/>
        </w:numPr>
        <w:ind w:left="0"/>
        <w:jc w:val="both"/>
      </w:pPr>
      <w:r w:rsidRPr="004123DD">
        <w:t>В течение учебного года учитель ведёт систематический учёт усвоения основных вопросов курса каждым учеником.</w:t>
      </w:r>
    </w:p>
    <w:p w:rsidR="00F30819" w:rsidRPr="004123DD" w:rsidRDefault="00F30819" w:rsidP="00F30819">
      <w:pPr>
        <w:pStyle w:val="af8"/>
        <w:jc w:val="both"/>
      </w:pPr>
    </w:p>
    <w:p w:rsidR="002877C5" w:rsidRPr="004123DD" w:rsidRDefault="002877C5" w:rsidP="002877C5">
      <w:pPr>
        <w:spacing w:after="0" w:line="240" w:lineRule="auto"/>
        <w:jc w:val="center"/>
        <w:outlineLvl w:val="2"/>
        <w:rPr>
          <w:rFonts w:ascii="Times New Roman" w:hAnsi="Times New Roman"/>
          <w:b/>
          <w:bCs/>
          <w:sz w:val="24"/>
          <w:szCs w:val="24"/>
          <w:lang w:eastAsia="ru-RU"/>
        </w:rPr>
      </w:pPr>
      <w:bookmarkStart w:id="1" w:name="m3"/>
      <w:bookmarkEnd w:id="1"/>
    </w:p>
    <w:p w:rsidR="002877C5" w:rsidRPr="004123DD" w:rsidRDefault="002877C5" w:rsidP="002877C5">
      <w:pPr>
        <w:spacing w:after="0" w:line="240" w:lineRule="auto"/>
        <w:jc w:val="center"/>
        <w:outlineLvl w:val="2"/>
        <w:rPr>
          <w:rFonts w:ascii="Times New Roman" w:hAnsi="Times New Roman"/>
          <w:b/>
          <w:bCs/>
          <w:sz w:val="24"/>
          <w:szCs w:val="24"/>
          <w:lang w:eastAsia="ru-RU"/>
        </w:rPr>
      </w:pPr>
      <w:r w:rsidRPr="004123DD">
        <w:rPr>
          <w:rFonts w:ascii="Times New Roman" w:hAnsi="Times New Roman"/>
          <w:b/>
          <w:bCs/>
          <w:sz w:val="24"/>
          <w:szCs w:val="24"/>
          <w:lang w:eastAsia="ru-RU"/>
        </w:rPr>
        <w:t>Описание места учебного предмета в учебном плане</w:t>
      </w:r>
    </w:p>
    <w:p w:rsidR="002877C5" w:rsidRPr="004123DD" w:rsidRDefault="002877C5" w:rsidP="002877C5">
      <w:pPr>
        <w:spacing w:after="0" w:line="240" w:lineRule="auto"/>
        <w:jc w:val="both"/>
        <w:outlineLvl w:val="2"/>
        <w:rPr>
          <w:rFonts w:ascii="Times New Roman" w:hAnsi="Times New Roman"/>
          <w:b/>
          <w:bCs/>
          <w:sz w:val="24"/>
          <w:szCs w:val="24"/>
          <w:lang w:eastAsia="ru-RU"/>
        </w:rPr>
      </w:pPr>
    </w:p>
    <w:p w:rsidR="002877C5" w:rsidRPr="004123DD" w:rsidRDefault="002877C5" w:rsidP="002877C5">
      <w:pPr>
        <w:spacing w:after="0" w:line="240" w:lineRule="auto"/>
        <w:ind w:firstLine="708"/>
        <w:jc w:val="both"/>
        <w:rPr>
          <w:rFonts w:ascii="Times New Roman" w:hAnsi="Times New Roman"/>
          <w:sz w:val="24"/>
          <w:szCs w:val="24"/>
          <w:lang w:eastAsia="ru-RU"/>
        </w:rPr>
      </w:pPr>
      <w:r w:rsidRPr="004123DD">
        <w:rPr>
          <w:rFonts w:ascii="Times New Roman" w:hAnsi="Times New Roman"/>
          <w:sz w:val="24"/>
          <w:szCs w:val="24"/>
          <w:lang w:eastAsia="ru-RU"/>
        </w:rPr>
        <w:t>В соответствии с учебным планом</w:t>
      </w:r>
      <w:r w:rsidR="00F30819">
        <w:rPr>
          <w:rFonts w:ascii="Times New Roman" w:hAnsi="Times New Roman"/>
          <w:sz w:val="24"/>
          <w:szCs w:val="24"/>
          <w:lang w:eastAsia="ru-RU"/>
        </w:rPr>
        <w:t xml:space="preserve"> МБОУ «</w:t>
      </w:r>
      <w:proofErr w:type="spellStart"/>
      <w:r w:rsidR="00F30819">
        <w:rPr>
          <w:rFonts w:ascii="Times New Roman" w:hAnsi="Times New Roman"/>
          <w:sz w:val="24"/>
          <w:szCs w:val="24"/>
          <w:lang w:eastAsia="ru-RU"/>
        </w:rPr>
        <w:t>Зыковская</w:t>
      </w:r>
      <w:proofErr w:type="spellEnd"/>
      <w:r w:rsidR="00F30819">
        <w:rPr>
          <w:rFonts w:ascii="Times New Roman" w:hAnsi="Times New Roman"/>
          <w:sz w:val="24"/>
          <w:szCs w:val="24"/>
          <w:lang w:eastAsia="ru-RU"/>
        </w:rPr>
        <w:t xml:space="preserve"> СОШ» </w:t>
      </w:r>
      <w:r w:rsidRPr="004123DD">
        <w:rPr>
          <w:rFonts w:ascii="Times New Roman" w:hAnsi="Times New Roman"/>
          <w:sz w:val="24"/>
          <w:szCs w:val="24"/>
          <w:lang w:eastAsia="ru-RU"/>
        </w:rPr>
        <w:t xml:space="preserve"> курс «Окружающий мир» изучается с 1 по 4 класс по два часа в неделю. Общий объём учебного времени </w:t>
      </w:r>
      <w:r w:rsidRPr="002B00DF">
        <w:rPr>
          <w:rFonts w:ascii="Times New Roman" w:hAnsi="Times New Roman"/>
          <w:sz w:val="24"/>
          <w:szCs w:val="24"/>
          <w:lang w:eastAsia="ru-RU"/>
        </w:rPr>
        <w:t>составляет 264 час</w:t>
      </w:r>
      <w:r w:rsidR="002B00DF" w:rsidRPr="002B00DF">
        <w:rPr>
          <w:rFonts w:ascii="Times New Roman" w:hAnsi="Times New Roman"/>
          <w:sz w:val="24"/>
          <w:szCs w:val="24"/>
          <w:lang w:eastAsia="ru-RU"/>
        </w:rPr>
        <w:t>а</w:t>
      </w:r>
      <w:r w:rsidRPr="004123DD">
        <w:rPr>
          <w:rFonts w:ascii="Times New Roman" w:hAnsi="Times New Roman"/>
          <w:sz w:val="24"/>
          <w:szCs w:val="24"/>
          <w:lang w:eastAsia="ru-RU"/>
        </w:rPr>
        <w:t>. 1класс -6</w:t>
      </w:r>
      <w:r w:rsidR="00F30819">
        <w:rPr>
          <w:rFonts w:ascii="Times New Roman" w:hAnsi="Times New Roman"/>
          <w:sz w:val="24"/>
          <w:szCs w:val="24"/>
          <w:lang w:eastAsia="ru-RU"/>
        </w:rPr>
        <w:t>6</w:t>
      </w:r>
      <w:r w:rsidRPr="004123DD">
        <w:rPr>
          <w:rFonts w:ascii="Times New Roman" w:hAnsi="Times New Roman"/>
          <w:sz w:val="24"/>
          <w:szCs w:val="24"/>
          <w:lang w:eastAsia="ru-RU"/>
        </w:rPr>
        <w:t xml:space="preserve"> ч. 2-4 классы по 68 часов. Особое место занимают экскурсии и практические работы.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2877C5" w:rsidRPr="004123DD" w:rsidRDefault="002877C5" w:rsidP="002877C5">
      <w:pPr>
        <w:spacing w:after="0"/>
        <w:jc w:val="center"/>
        <w:rPr>
          <w:rFonts w:ascii="Times New Roman" w:hAnsi="Times New Roman"/>
          <w:b/>
          <w:bCs/>
          <w:sz w:val="24"/>
          <w:szCs w:val="24"/>
          <w:lang w:eastAsia="ru-RU"/>
        </w:rPr>
      </w:pPr>
      <w:r w:rsidRPr="004123DD">
        <w:rPr>
          <w:rFonts w:ascii="Times New Roman" w:hAnsi="Times New Roman"/>
          <w:b/>
          <w:bCs/>
          <w:sz w:val="24"/>
          <w:szCs w:val="24"/>
          <w:lang w:eastAsia="ru-RU"/>
        </w:rPr>
        <w:t>Описание ценностных ориентиров содержания учебного предмета</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Природа как одна из важнейших основ здоровой и гар</w:t>
      </w:r>
      <w:r w:rsidRPr="004123DD">
        <w:rPr>
          <w:rFonts w:ascii="Times New Roman" w:hAnsi="Times New Roman"/>
          <w:sz w:val="24"/>
          <w:szCs w:val="24"/>
        </w:rPr>
        <w:softHyphen/>
        <w:t>моничной жизни человека и общества.</w:t>
      </w:r>
    </w:p>
    <w:p w:rsidR="002877C5" w:rsidRPr="004123DD" w:rsidRDefault="002877C5" w:rsidP="002877C5">
      <w:pPr>
        <w:spacing w:after="0"/>
        <w:rPr>
          <w:rFonts w:ascii="Times New Roman" w:hAnsi="Times New Roman"/>
          <w:b/>
          <w:sz w:val="24"/>
          <w:szCs w:val="24"/>
        </w:rPr>
      </w:pPr>
      <w:r w:rsidRPr="004123DD">
        <w:rPr>
          <w:rFonts w:ascii="Times New Roman" w:hAnsi="Times New Roman"/>
          <w:sz w:val="24"/>
          <w:szCs w:val="24"/>
        </w:rPr>
        <w:t>Культура как процесс и результат человеческой жизнедеятельности во всём многообразии её форм.</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Наука как часть культуры, отражающая человеческое стремление к истине, к познанию закономерностей окружаю</w:t>
      </w:r>
      <w:r w:rsidRPr="004123DD">
        <w:rPr>
          <w:rFonts w:ascii="Times New Roman" w:hAnsi="Times New Roman"/>
          <w:sz w:val="24"/>
          <w:szCs w:val="24"/>
        </w:rPr>
        <w:softHyphen/>
        <w:t>щего мира природы и социума.</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Человечество как многообразие народов, культур, религий.</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Международное сотрудничество как основа мира на Земле.</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Социальная солидарность как признание свободы личной и национальной, обладание чувствами справедливости, милосер</w:t>
      </w:r>
      <w:r w:rsidRPr="004123DD">
        <w:rPr>
          <w:rFonts w:ascii="Times New Roman" w:hAnsi="Times New Roman"/>
          <w:sz w:val="24"/>
          <w:szCs w:val="24"/>
        </w:rPr>
        <w:softHyphen/>
        <w:t>дия, чести, достоинства по отношению к себе и к другим людям.</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lastRenderedPageBreak/>
        <w:t>Гражданственность как личная сопричастность идеям правового государства, гражданского общества, свободы со</w:t>
      </w:r>
      <w:r w:rsidRPr="004123DD">
        <w:rPr>
          <w:rFonts w:ascii="Times New Roman" w:hAnsi="Times New Roman"/>
          <w:sz w:val="24"/>
          <w:szCs w:val="24"/>
        </w:rPr>
        <w:softHyphen/>
        <w:t>вести и вероисповедания, национально-культурного многооб</w:t>
      </w:r>
      <w:r w:rsidRPr="004123DD">
        <w:rPr>
          <w:rFonts w:ascii="Times New Roman" w:hAnsi="Times New Roman"/>
          <w:sz w:val="24"/>
          <w:szCs w:val="24"/>
        </w:rPr>
        <w:softHyphen/>
        <w:t>разия России и мира.</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Семья как основа духовно-нравственного развития и вос</w:t>
      </w:r>
      <w:r w:rsidRPr="004123DD">
        <w:rPr>
          <w:rFonts w:ascii="Times New Roman" w:hAnsi="Times New Roman"/>
          <w:sz w:val="24"/>
          <w:szCs w:val="24"/>
        </w:rPr>
        <w:softHyphen/>
        <w:t>питания личности, залог преемственности культурно-ценност</w:t>
      </w:r>
      <w:r w:rsidRPr="004123DD">
        <w:rPr>
          <w:rFonts w:ascii="Times New Roman" w:hAnsi="Times New Roman"/>
          <w:sz w:val="24"/>
          <w:szCs w:val="24"/>
        </w:rPr>
        <w:softHyphen/>
        <w:t>ных традиций народов России от поколения к поколению и жизнеспособности российского общества.</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Труд и творчество как отличительные черты духовно и нравственно развитой личности.</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Традиционные российские религии и межконфессиональ</w:t>
      </w:r>
      <w:r w:rsidRPr="004123DD">
        <w:rPr>
          <w:rFonts w:ascii="Times New Roman" w:hAnsi="Times New Roman"/>
          <w:sz w:val="24"/>
          <w:szCs w:val="24"/>
        </w:rPr>
        <w:softHyphen/>
        <w:t>ный диалог как основа духовно-нравственной консолидации российского общества.</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Здоровый образ жизни в единстве составляющих: здо</w:t>
      </w:r>
      <w:r w:rsidRPr="004123DD">
        <w:rPr>
          <w:rFonts w:ascii="Times New Roman" w:hAnsi="Times New Roman"/>
          <w:sz w:val="24"/>
          <w:szCs w:val="24"/>
        </w:rPr>
        <w:softHyphen/>
        <w:t>ровье физическое, психическое, духовно- и социально-нрав</w:t>
      </w:r>
      <w:r w:rsidRPr="004123DD">
        <w:rPr>
          <w:rFonts w:ascii="Times New Roman" w:hAnsi="Times New Roman"/>
          <w:sz w:val="24"/>
          <w:szCs w:val="24"/>
        </w:rPr>
        <w:softHyphen/>
        <w:t>ственное.</w:t>
      </w:r>
    </w:p>
    <w:p w:rsidR="002877C5" w:rsidRPr="004123DD" w:rsidRDefault="002877C5" w:rsidP="002877C5">
      <w:pPr>
        <w:spacing w:after="0"/>
        <w:rPr>
          <w:rFonts w:ascii="Times New Roman" w:hAnsi="Times New Roman"/>
          <w:sz w:val="24"/>
          <w:szCs w:val="24"/>
        </w:rPr>
      </w:pPr>
      <w:r w:rsidRPr="004123DD">
        <w:rPr>
          <w:rFonts w:ascii="Times New Roman" w:hAnsi="Times New Roman"/>
          <w:sz w:val="24"/>
          <w:szCs w:val="24"/>
        </w:rPr>
        <w:t>Нравственный выбор и ответственность человека в отно</w:t>
      </w:r>
      <w:r w:rsidRPr="004123DD">
        <w:rPr>
          <w:rFonts w:ascii="Times New Roman" w:hAnsi="Times New Roman"/>
          <w:sz w:val="24"/>
          <w:szCs w:val="24"/>
        </w:rPr>
        <w:softHyphen/>
        <w:t>шении к природе, историко-культурному наследию, к самому себе и окружающим людям.</w:t>
      </w:r>
    </w:p>
    <w:p w:rsidR="002877C5" w:rsidRPr="004123DD" w:rsidRDefault="002877C5" w:rsidP="002877C5">
      <w:pPr>
        <w:spacing w:after="0" w:line="240" w:lineRule="auto"/>
        <w:ind w:firstLine="708"/>
        <w:jc w:val="both"/>
        <w:rPr>
          <w:rFonts w:ascii="Times New Roman" w:hAnsi="Times New Roman"/>
          <w:sz w:val="24"/>
          <w:szCs w:val="24"/>
          <w:lang w:eastAsia="ru-RU"/>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bookmarkStart w:id="2" w:name="m4"/>
      <w:bookmarkStart w:id="3" w:name="m5"/>
      <w:bookmarkEnd w:id="2"/>
      <w:bookmarkEnd w:id="3"/>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7D0564" w:rsidRDefault="007D0564" w:rsidP="002877C5">
      <w:pPr>
        <w:autoSpaceDE w:val="0"/>
        <w:autoSpaceDN w:val="0"/>
        <w:adjustRightInd w:val="0"/>
        <w:spacing w:after="0" w:line="240" w:lineRule="auto"/>
        <w:jc w:val="center"/>
        <w:rPr>
          <w:rFonts w:ascii="Times New Roman" w:hAnsi="Times New Roman"/>
          <w:b/>
          <w:bCs/>
          <w:sz w:val="24"/>
          <w:szCs w:val="24"/>
        </w:rPr>
      </w:pPr>
    </w:p>
    <w:p w:rsidR="004F79FE" w:rsidRDefault="00E44162" w:rsidP="002877C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Содержание</w:t>
      </w:r>
      <w:r w:rsidR="007D0564">
        <w:rPr>
          <w:rFonts w:ascii="Times New Roman" w:hAnsi="Times New Roman"/>
          <w:b/>
          <w:bCs/>
          <w:sz w:val="24"/>
          <w:szCs w:val="24"/>
        </w:rPr>
        <w:t>,</w:t>
      </w:r>
    </w:p>
    <w:p w:rsidR="004F79FE" w:rsidRPr="004123DD" w:rsidRDefault="002B00DF" w:rsidP="004F79FE">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л</w:t>
      </w:r>
      <w:r w:rsidR="00E44162">
        <w:rPr>
          <w:rFonts w:ascii="Times New Roman" w:hAnsi="Times New Roman"/>
          <w:b/>
          <w:bCs/>
          <w:sz w:val="24"/>
          <w:szCs w:val="24"/>
          <w:lang w:eastAsia="ru-RU"/>
        </w:rPr>
        <w:t>ичностные</w:t>
      </w:r>
      <w:r w:rsidR="007D0564">
        <w:rPr>
          <w:rFonts w:ascii="Times New Roman" w:hAnsi="Times New Roman"/>
          <w:b/>
          <w:bCs/>
          <w:sz w:val="24"/>
          <w:szCs w:val="24"/>
          <w:lang w:eastAsia="ru-RU"/>
        </w:rPr>
        <w:t xml:space="preserve">, предметные </w:t>
      </w:r>
      <w:r w:rsidR="00E44162">
        <w:rPr>
          <w:rFonts w:ascii="Times New Roman" w:hAnsi="Times New Roman"/>
          <w:b/>
          <w:bCs/>
          <w:sz w:val="24"/>
          <w:szCs w:val="24"/>
          <w:lang w:eastAsia="ru-RU"/>
        </w:rPr>
        <w:t xml:space="preserve"> и </w:t>
      </w:r>
      <w:proofErr w:type="spellStart"/>
      <w:r w:rsidR="00E44162">
        <w:rPr>
          <w:rFonts w:ascii="Times New Roman" w:hAnsi="Times New Roman"/>
          <w:b/>
          <w:bCs/>
          <w:sz w:val="24"/>
          <w:szCs w:val="24"/>
          <w:lang w:eastAsia="ru-RU"/>
        </w:rPr>
        <w:t>метапредметные</w:t>
      </w:r>
      <w:proofErr w:type="spellEnd"/>
      <w:r w:rsidR="00E44162">
        <w:rPr>
          <w:rFonts w:ascii="Times New Roman" w:hAnsi="Times New Roman"/>
          <w:b/>
          <w:bCs/>
          <w:sz w:val="24"/>
          <w:szCs w:val="24"/>
          <w:lang w:eastAsia="ru-RU"/>
        </w:rPr>
        <w:t xml:space="preserve"> результаты освоения  </w:t>
      </w:r>
      <w:r w:rsidR="00E44162">
        <w:rPr>
          <w:rFonts w:ascii="Times New Roman" w:hAnsi="Times New Roman"/>
          <w:b/>
          <w:bCs/>
          <w:sz w:val="24"/>
          <w:szCs w:val="24"/>
        </w:rPr>
        <w:t>учебного предмета «Окружающий мир»,</w:t>
      </w:r>
    </w:p>
    <w:p w:rsidR="004F79FE" w:rsidRPr="004123DD" w:rsidRDefault="004F79FE" w:rsidP="004F79FE">
      <w:pPr>
        <w:autoSpaceDE w:val="0"/>
        <w:autoSpaceDN w:val="0"/>
        <w:adjustRightInd w:val="0"/>
        <w:spacing w:after="0" w:line="240" w:lineRule="auto"/>
        <w:jc w:val="both"/>
        <w:rPr>
          <w:rFonts w:ascii="Times New Roman" w:hAnsi="Times New Roman"/>
          <w:b/>
          <w:bCs/>
          <w:sz w:val="24"/>
          <w:szCs w:val="24"/>
          <w:lang w:eastAsia="ru-RU"/>
        </w:rPr>
      </w:pPr>
    </w:p>
    <w:tbl>
      <w:tblPr>
        <w:tblStyle w:val="af7"/>
        <w:tblW w:w="0" w:type="auto"/>
        <w:tblLook w:val="04A0" w:firstRow="1" w:lastRow="0" w:firstColumn="1" w:lastColumn="0" w:noHBand="0" w:noVBand="1"/>
      </w:tblPr>
      <w:tblGrid>
        <w:gridCol w:w="5393"/>
        <w:gridCol w:w="1100"/>
        <w:gridCol w:w="68"/>
        <w:gridCol w:w="3780"/>
        <w:gridCol w:w="4219"/>
      </w:tblGrid>
      <w:tr w:rsidR="004F79FE" w:rsidRPr="004123DD" w:rsidTr="004F79FE">
        <w:tc>
          <w:tcPr>
            <w:tcW w:w="5495" w:type="dxa"/>
          </w:tcPr>
          <w:p w:rsidR="004F79FE" w:rsidRPr="007D0564" w:rsidRDefault="007D0564" w:rsidP="004F79FE">
            <w:pPr>
              <w:autoSpaceDE w:val="0"/>
              <w:autoSpaceDN w:val="0"/>
              <w:adjustRightInd w:val="0"/>
              <w:jc w:val="center"/>
              <w:rPr>
                <w:rFonts w:ascii="Times New Roman" w:hAnsi="Times New Roman"/>
                <w:b/>
                <w:sz w:val="24"/>
                <w:szCs w:val="24"/>
              </w:rPr>
            </w:pPr>
            <w:r w:rsidRPr="007D0564">
              <w:rPr>
                <w:rFonts w:ascii="Times New Roman" w:hAnsi="Times New Roman"/>
                <w:b/>
                <w:sz w:val="24"/>
                <w:szCs w:val="24"/>
              </w:rPr>
              <w:t>Содержание учебного предмета</w:t>
            </w:r>
          </w:p>
        </w:tc>
        <w:tc>
          <w:tcPr>
            <w:tcW w:w="1203" w:type="dxa"/>
            <w:gridSpan w:val="2"/>
          </w:tcPr>
          <w:p w:rsidR="004F79FE" w:rsidRPr="007D0564" w:rsidRDefault="004F79FE" w:rsidP="004F79FE">
            <w:pPr>
              <w:autoSpaceDE w:val="0"/>
              <w:autoSpaceDN w:val="0"/>
              <w:adjustRightInd w:val="0"/>
              <w:jc w:val="center"/>
              <w:rPr>
                <w:rFonts w:ascii="Times New Roman" w:hAnsi="Times New Roman"/>
                <w:b/>
                <w:sz w:val="24"/>
                <w:szCs w:val="24"/>
              </w:rPr>
            </w:pPr>
          </w:p>
        </w:tc>
        <w:tc>
          <w:tcPr>
            <w:tcW w:w="3813" w:type="dxa"/>
          </w:tcPr>
          <w:p w:rsidR="004F79FE" w:rsidRPr="007D0564" w:rsidRDefault="004F79FE" w:rsidP="004F79FE">
            <w:pPr>
              <w:autoSpaceDE w:val="0"/>
              <w:autoSpaceDN w:val="0"/>
              <w:adjustRightInd w:val="0"/>
              <w:jc w:val="center"/>
              <w:rPr>
                <w:rFonts w:ascii="Times New Roman" w:hAnsi="Times New Roman"/>
                <w:b/>
                <w:sz w:val="24"/>
                <w:szCs w:val="24"/>
              </w:rPr>
            </w:pPr>
            <w:r w:rsidRPr="007D0564">
              <w:rPr>
                <w:rFonts w:ascii="Times New Roman" w:hAnsi="Times New Roman"/>
                <w:b/>
                <w:sz w:val="24"/>
                <w:szCs w:val="24"/>
              </w:rPr>
              <w:t>Предметные результаты</w:t>
            </w:r>
          </w:p>
          <w:p w:rsidR="004F79FE" w:rsidRPr="007D0564" w:rsidRDefault="004F79FE" w:rsidP="004F79FE">
            <w:pPr>
              <w:autoSpaceDE w:val="0"/>
              <w:autoSpaceDN w:val="0"/>
              <w:adjustRightInd w:val="0"/>
              <w:jc w:val="center"/>
              <w:rPr>
                <w:rFonts w:ascii="Times New Roman" w:hAnsi="Times New Roman"/>
                <w:b/>
                <w:sz w:val="24"/>
                <w:szCs w:val="24"/>
              </w:rPr>
            </w:pPr>
          </w:p>
        </w:tc>
        <w:tc>
          <w:tcPr>
            <w:tcW w:w="4275" w:type="dxa"/>
          </w:tcPr>
          <w:p w:rsidR="004F79FE" w:rsidRPr="007D0564" w:rsidRDefault="007D0564" w:rsidP="004F79FE">
            <w:pPr>
              <w:autoSpaceDE w:val="0"/>
              <w:autoSpaceDN w:val="0"/>
              <w:adjustRightInd w:val="0"/>
              <w:jc w:val="center"/>
              <w:rPr>
                <w:rFonts w:ascii="Times New Roman" w:hAnsi="Times New Roman"/>
                <w:b/>
                <w:sz w:val="24"/>
                <w:szCs w:val="24"/>
              </w:rPr>
            </w:pPr>
            <w:r w:rsidRPr="007D0564">
              <w:rPr>
                <w:rFonts w:ascii="Times New Roman" w:hAnsi="Times New Roman"/>
                <w:b/>
                <w:sz w:val="24"/>
                <w:szCs w:val="24"/>
              </w:rPr>
              <w:t xml:space="preserve">Личностные и </w:t>
            </w:r>
            <w:proofErr w:type="spellStart"/>
            <w:r w:rsidRPr="007D0564">
              <w:rPr>
                <w:rFonts w:ascii="Times New Roman" w:hAnsi="Times New Roman"/>
                <w:b/>
                <w:sz w:val="24"/>
                <w:szCs w:val="24"/>
              </w:rPr>
              <w:t>метапредметные</w:t>
            </w:r>
            <w:proofErr w:type="spellEnd"/>
            <w:r w:rsidRPr="007D0564">
              <w:rPr>
                <w:rFonts w:ascii="Times New Roman" w:hAnsi="Times New Roman"/>
                <w:b/>
                <w:sz w:val="24"/>
                <w:szCs w:val="24"/>
              </w:rPr>
              <w:t xml:space="preserve"> результаты</w:t>
            </w:r>
          </w:p>
        </w:tc>
      </w:tr>
      <w:tr w:rsidR="004F79FE" w:rsidRPr="004123DD" w:rsidTr="004F79FE">
        <w:trPr>
          <w:trHeight w:val="7260"/>
        </w:trPr>
        <w:tc>
          <w:tcPr>
            <w:tcW w:w="5495" w:type="dxa"/>
            <w:vMerge w:val="restart"/>
          </w:tcPr>
          <w:p w:rsidR="004F79FE" w:rsidRPr="004123DD" w:rsidRDefault="004F79FE" w:rsidP="004F79FE">
            <w:pPr>
              <w:autoSpaceDE w:val="0"/>
              <w:autoSpaceDN w:val="0"/>
              <w:adjustRightInd w:val="0"/>
              <w:jc w:val="both"/>
              <w:rPr>
                <w:rFonts w:ascii="Times New Roman" w:hAnsi="Times New Roman"/>
                <w:b/>
                <w:bCs/>
                <w:sz w:val="24"/>
                <w:szCs w:val="24"/>
              </w:rPr>
            </w:pPr>
            <w:r w:rsidRPr="004123DD">
              <w:rPr>
                <w:rFonts w:ascii="Times New Roman" w:hAnsi="Times New Roman"/>
                <w:b/>
                <w:bCs/>
                <w:sz w:val="24"/>
                <w:szCs w:val="24"/>
              </w:rPr>
              <w:lastRenderedPageBreak/>
              <w:t>Человек и окружающий мир</w:t>
            </w:r>
          </w:p>
          <w:p w:rsidR="004F79FE" w:rsidRPr="004123DD" w:rsidRDefault="004F79FE" w:rsidP="004F79FE">
            <w:pPr>
              <w:autoSpaceDE w:val="0"/>
              <w:autoSpaceDN w:val="0"/>
              <w:adjustRightInd w:val="0"/>
              <w:jc w:val="both"/>
              <w:rPr>
                <w:rFonts w:ascii="Times New Roman" w:hAnsi="Times New Roman"/>
                <w:bCs/>
                <w:sz w:val="24"/>
                <w:szCs w:val="24"/>
              </w:rPr>
            </w:pPr>
            <w:r w:rsidRPr="004123DD">
              <w:rPr>
                <w:rFonts w:ascii="Times New Roman" w:hAnsi="Times New Roman"/>
                <w:bCs/>
                <w:sz w:val="24"/>
                <w:szCs w:val="24"/>
              </w:rPr>
              <w:t>(21 час)</w:t>
            </w:r>
          </w:p>
          <w:p w:rsidR="004F79FE" w:rsidRPr="004123DD" w:rsidRDefault="004F79FE" w:rsidP="004F79FE">
            <w:pPr>
              <w:autoSpaceDE w:val="0"/>
              <w:autoSpaceDN w:val="0"/>
              <w:adjustRightInd w:val="0"/>
              <w:jc w:val="both"/>
              <w:rPr>
                <w:rFonts w:ascii="Times New Roman" w:hAnsi="Times New Roman"/>
                <w:bCs/>
                <w:sz w:val="24"/>
                <w:szCs w:val="24"/>
              </w:rPr>
            </w:pPr>
            <w:r w:rsidRPr="004123DD">
              <w:rPr>
                <w:rFonts w:ascii="Times New Roman" w:hAnsi="Times New Roman"/>
                <w:b/>
                <w:bCs/>
                <w:sz w:val="24"/>
                <w:szCs w:val="24"/>
              </w:rPr>
              <w:t xml:space="preserve">    Человек и природа</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 xml:space="preserve">     Взаимосвязи между человеком, природой и миром, созданным человеком. Энергия – источник движения.</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 xml:space="preserve">     Человек познает самого себя. Клетка – основа строения и роста живых организмов. Рост и развитие человека. Ваша родословная. Тело человека: </w:t>
            </w:r>
            <w:proofErr w:type="spellStart"/>
            <w:r w:rsidRPr="004123DD">
              <w:rPr>
                <w:rFonts w:ascii="Times New Roman" w:hAnsi="Times New Roman"/>
                <w:sz w:val="24"/>
                <w:szCs w:val="24"/>
              </w:rPr>
              <w:t>опорно</w:t>
            </w:r>
            <w:proofErr w:type="spellEnd"/>
            <w:r w:rsidRPr="004123DD">
              <w:rPr>
                <w:rFonts w:ascii="Times New Roman" w:hAnsi="Times New Roman"/>
                <w:sz w:val="24"/>
                <w:szCs w:val="24"/>
              </w:rPr>
              <w:t xml:space="preserve"> – двигательная система. Изобретение микроскопа, открытие микроорганизмов. Кожа. Младший школьник. Правила здорового образа жизни: правила гигиены, режим труда и отдыха, физкультура и спорт. Лекарственные растения. Первая  помощь при переломах и порезах.</w:t>
            </w:r>
          </w:p>
          <w:p w:rsidR="004F79FE" w:rsidRPr="004123DD" w:rsidRDefault="004F79FE" w:rsidP="004F79FE">
            <w:pPr>
              <w:jc w:val="both"/>
              <w:rPr>
                <w:rFonts w:ascii="Times New Roman" w:hAnsi="Times New Roman"/>
                <w:sz w:val="24"/>
                <w:szCs w:val="24"/>
              </w:rPr>
            </w:pPr>
            <w:r w:rsidRPr="004123DD">
              <w:rPr>
                <w:rFonts w:ascii="Times New Roman" w:hAnsi="Times New Roman"/>
                <w:b/>
                <w:bCs/>
                <w:sz w:val="24"/>
                <w:szCs w:val="24"/>
              </w:rPr>
              <w:t xml:space="preserve">     Человек и общество</w:t>
            </w:r>
            <w:r w:rsidRPr="004123DD">
              <w:rPr>
                <w:rFonts w:ascii="Times New Roman" w:hAnsi="Times New Roman"/>
                <w:sz w:val="24"/>
                <w:szCs w:val="24"/>
              </w:rPr>
              <w:t xml:space="preserve"> </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 xml:space="preserve">      Условия жизни европейцев в Средние века. Эпидемии и борьба с ними. Расширение знаний о Земле. Открытие Америки Христофором Колумбом. Кругосветное  плавание </w:t>
            </w:r>
            <w:proofErr w:type="spellStart"/>
            <w:r w:rsidRPr="004123DD">
              <w:rPr>
                <w:rFonts w:ascii="Times New Roman" w:hAnsi="Times New Roman"/>
                <w:sz w:val="24"/>
                <w:szCs w:val="24"/>
              </w:rPr>
              <w:t>Фернана</w:t>
            </w:r>
            <w:proofErr w:type="spellEnd"/>
            <w:r w:rsidRPr="004123DD">
              <w:rPr>
                <w:rFonts w:ascii="Times New Roman" w:hAnsi="Times New Roman"/>
                <w:sz w:val="24"/>
                <w:szCs w:val="24"/>
              </w:rPr>
              <w:t xml:space="preserve"> Магеллана. Представление о странах мира, о разных народах, об их культуре и особенностях быта.</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Практические работы.</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Осенние работы на пришкольном участке; составление комплекса упражнений утренней гимнастики; составление режима дня; определение своего роста и веса; наблюдение за работой мышц и их утомляемостью; рассматривание клетки под микроскопом; оказание первой помощи при ушибах и порезах; изучение внешнего вида лекарственных растений </w:t>
            </w:r>
            <w:r w:rsidRPr="004123DD">
              <w:rPr>
                <w:rFonts w:ascii="Times New Roman" w:hAnsi="Times New Roman"/>
                <w:bCs/>
                <w:sz w:val="24"/>
                <w:szCs w:val="24"/>
              </w:rPr>
              <w:lastRenderedPageBreak/>
              <w:t>при рассматривании гербарных образцов; работа с картами: контурной, физической, природных зон.</w:t>
            </w:r>
          </w:p>
          <w:p w:rsidR="004F79FE" w:rsidRPr="004123DD" w:rsidRDefault="004F79FE" w:rsidP="004F79FE">
            <w:pPr>
              <w:jc w:val="both"/>
              <w:rPr>
                <w:rFonts w:ascii="Times New Roman" w:hAnsi="Times New Roman"/>
                <w:sz w:val="24"/>
                <w:szCs w:val="24"/>
              </w:rPr>
            </w:pPr>
            <w:r w:rsidRPr="004123DD">
              <w:rPr>
                <w:rFonts w:ascii="Times New Roman" w:hAnsi="Times New Roman"/>
                <w:bCs/>
                <w:sz w:val="24"/>
                <w:szCs w:val="24"/>
              </w:rPr>
              <w:t xml:space="preserve">  Исследовательская работа.</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История развития транспортных средств. Транспорт будущего. Открытие Америки, ее природа, население.</w:t>
            </w:r>
          </w:p>
          <w:p w:rsidR="004F79FE" w:rsidRPr="004123DD" w:rsidRDefault="004F79FE" w:rsidP="004F79FE">
            <w:pPr>
              <w:jc w:val="both"/>
              <w:rPr>
                <w:rFonts w:ascii="Times New Roman" w:hAnsi="Times New Roman"/>
                <w:b/>
                <w:sz w:val="24"/>
                <w:szCs w:val="24"/>
              </w:rPr>
            </w:pPr>
            <w:proofErr w:type="spellStart"/>
            <w:r w:rsidRPr="004123DD">
              <w:rPr>
                <w:rFonts w:ascii="Times New Roman" w:hAnsi="Times New Roman"/>
                <w:b/>
                <w:sz w:val="24"/>
                <w:szCs w:val="24"/>
              </w:rPr>
              <w:t>реобразования</w:t>
            </w:r>
            <w:proofErr w:type="spellEnd"/>
            <w:r w:rsidRPr="004123DD">
              <w:rPr>
                <w:rFonts w:ascii="Times New Roman" w:hAnsi="Times New Roman"/>
                <w:b/>
                <w:sz w:val="24"/>
                <w:szCs w:val="24"/>
              </w:rPr>
              <w:t xml:space="preserve"> в России</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 xml:space="preserve"> (11 часов).</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 xml:space="preserve">     </w:t>
            </w:r>
            <w:r w:rsidRPr="004123DD">
              <w:rPr>
                <w:rFonts w:ascii="Times New Roman" w:hAnsi="Times New Roman"/>
                <w:b/>
                <w:bCs/>
                <w:sz w:val="24"/>
                <w:szCs w:val="24"/>
              </w:rPr>
              <w:t>Человек и общество</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 xml:space="preserve">     Россия при Петре </w:t>
            </w:r>
            <w:r w:rsidRPr="004123DD">
              <w:rPr>
                <w:rFonts w:ascii="Times New Roman" w:hAnsi="Times New Roman"/>
                <w:sz w:val="24"/>
                <w:szCs w:val="24"/>
                <w:lang w:val="en-US"/>
              </w:rPr>
              <w:t>I</w:t>
            </w:r>
            <w:r w:rsidRPr="004123DD">
              <w:rPr>
                <w:rFonts w:ascii="Times New Roman" w:hAnsi="Times New Roman"/>
                <w:sz w:val="24"/>
                <w:szCs w:val="24"/>
              </w:rPr>
              <w:t xml:space="preserve">. Санкт – Петербург: достопримечательности (Зимний дворец, памятник Петру </w:t>
            </w:r>
            <w:r w:rsidRPr="004123DD">
              <w:rPr>
                <w:rFonts w:ascii="Times New Roman" w:hAnsi="Times New Roman"/>
                <w:sz w:val="24"/>
                <w:szCs w:val="24"/>
                <w:lang w:val="en-US"/>
              </w:rPr>
              <w:t>I</w:t>
            </w:r>
            <w:r w:rsidRPr="004123DD">
              <w:rPr>
                <w:rFonts w:ascii="Times New Roman" w:hAnsi="Times New Roman"/>
                <w:sz w:val="24"/>
                <w:szCs w:val="24"/>
              </w:rPr>
              <w:t xml:space="preserve"> – Медный всадник, разводные мосты через Неву и др.). М.В.Ломоносов – основоположник русской науки. Ведущая роль образования, труда, значение творчества в жизни человека и общества.</w:t>
            </w:r>
          </w:p>
          <w:p w:rsidR="004F79FE" w:rsidRPr="004123DD" w:rsidRDefault="004F79FE" w:rsidP="004F79FE">
            <w:pPr>
              <w:jc w:val="both"/>
              <w:rPr>
                <w:rFonts w:ascii="Times New Roman" w:hAnsi="Times New Roman"/>
                <w:sz w:val="24"/>
                <w:szCs w:val="24"/>
              </w:rPr>
            </w:pPr>
            <w:r w:rsidRPr="004123DD">
              <w:rPr>
                <w:rFonts w:ascii="Times New Roman" w:hAnsi="Times New Roman"/>
                <w:b/>
                <w:bCs/>
                <w:sz w:val="24"/>
                <w:szCs w:val="24"/>
              </w:rPr>
              <w:t xml:space="preserve">   Человек и природа</w:t>
            </w:r>
          </w:p>
          <w:p w:rsidR="004F79FE" w:rsidRPr="004123DD" w:rsidRDefault="004F79FE" w:rsidP="004F79FE">
            <w:pPr>
              <w:jc w:val="both"/>
              <w:rPr>
                <w:rFonts w:ascii="Times New Roman" w:hAnsi="Times New Roman"/>
                <w:b/>
                <w:bCs/>
                <w:sz w:val="24"/>
                <w:szCs w:val="24"/>
              </w:rPr>
            </w:pPr>
            <w:r w:rsidRPr="004123DD">
              <w:rPr>
                <w:rFonts w:ascii="Times New Roman" w:hAnsi="Times New Roman"/>
                <w:sz w:val="24"/>
                <w:szCs w:val="24"/>
              </w:rPr>
              <w:t>Горное дело: горные породы и минералы (гранит, известняк, мрамор, соль, руды металлов, горючие полезные ископаемые), происхождение полезных ископаемых, их свойства и разработка. Значение полезных ископаемых в хозяйственной деятельности человека, бережное отношение людей к полезным ископаемым. Полезные  ископаемые родного края (2-3 примера). Люди, занятые горным делом.</w:t>
            </w:r>
            <w:r w:rsidRPr="004123DD">
              <w:rPr>
                <w:rFonts w:ascii="Times New Roman" w:hAnsi="Times New Roman"/>
                <w:b/>
                <w:bCs/>
                <w:sz w:val="24"/>
                <w:szCs w:val="24"/>
              </w:rPr>
              <w:t xml:space="preserve">        Человек и общество</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Развитие русского военного искусства. А.В.Суворов. отечественная война 1812 года. М.И.Кутузов.</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 xml:space="preserve">    План местности.</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Практические работы.</w:t>
            </w:r>
          </w:p>
          <w:p w:rsidR="004F79FE" w:rsidRPr="004123DD" w:rsidRDefault="004F79FE" w:rsidP="004F79FE">
            <w:pPr>
              <w:jc w:val="both"/>
              <w:rPr>
                <w:rFonts w:ascii="Times New Roman" w:hAnsi="Times New Roman"/>
                <w:sz w:val="24"/>
                <w:szCs w:val="24"/>
              </w:rPr>
            </w:pPr>
            <w:r w:rsidRPr="004123DD">
              <w:rPr>
                <w:rFonts w:ascii="Times New Roman" w:hAnsi="Times New Roman"/>
                <w:bCs/>
                <w:sz w:val="24"/>
                <w:szCs w:val="24"/>
              </w:rPr>
              <w:t xml:space="preserve">Определение состава и свойств полезных ископаемых (гранита и известняка, песка и глины), </w:t>
            </w:r>
            <w:r w:rsidRPr="004123DD">
              <w:rPr>
                <w:rFonts w:ascii="Times New Roman" w:hAnsi="Times New Roman"/>
                <w:bCs/>
                <w:sz w:val="24"/>
                <w:szCs w:val="24"/>
              </w:rPr>
              <w:lastRenderedPageBreak/>
              <w:t>работа с коллекциями горных пород и минералов; работа с физической картой России (п</w:t>
            </w:r>
            <w:r w:rsidRPr="004123DD">
              <w:rPr>
                <w:rFonts w:ascii="Times New Roman" w:hAnsi="Times New Roman"/>
                <w:sz w:val="24"/>
                <w:szCs w:val="24"/>
              </w:rPr>
              <w:t>олезные  ископаемые); работа с исторической картой; составление плана комнаты, школьного или садового участка.</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Исследовательская работа.</w:t>
            </w:r>
          </w:p>
          <w:p w:rsidR="004F79FE" w:rsidRPr="004123DD" w:rsidRDefault="004F79FE" w:rsidP="004F79FE">
            <w:pPr>
              <w:jc w:val="both"/>
              <w:rPr>
                <w:rFonts w:ascii="Times New Roman" w:hAnsi="Times New Roman"/>
                <w:bCs/>
                <w:sz w:val="24"/>
                <w:szCs w:val="24"/>
              </w:rPr>
            </w:pPr>
            <w:r>
              <w:rPr>
                <w:rFonts w:ascii="Times New Roman" w:hAnsi="Times New Roman"/>
                <w:bCs/>
                <w:sz w:val="24"/>
                <w:szCs w:val="24"/>
              </w:rPr>
              <w:t>Вологда</w:t>
            </w:r>
            <w:r w:rsidRPr="004123DD">
              <w:rPr>
                <w:rFonts w:ascii="Times New Roman" w:hAnsi="Times New Roman"/>
                <w:bCs/>
                <w:sz w:val="24"/>
                <w:szCs w:val="24"/>
              </w:rPr>
              <w:t xml:space="preserve"> – один из прекраснейших городов мира.</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Экскурсии в краеведческий, (при возможности).</w:t>
            </w:r>
          </w:p>
          <w:p w:rsidR="004F79FE" w:rsidRPr="004123DD" w:rsidRDefault="004F79FE" w:rsidP="004F79FE">
            <w:pPr>
              <w:jc w:val="both"/>
              <w:rPr>
                <w:rFonts w:ascii="Times New Roman" w:hAnsi="Times New Roman"/>
                <w:b/>
                <w:bCs/>
                <w:sz w:val="24"/>
                <w:szCs w:val="24"/>
              </w:rPr>
            </w:pPr>
            <w:r w:rsidRPr="004123DD">
              <w:rPr>
                <w:rFonts w:ascii="Times New Roman" w:hAnsi="Times New Roman"/>
                <w:b/>
                <w:bCs/>
                <w:sz w:val="24"/>
                <w:szCs w:val="24"/>
              </w:rPr>
              <w:t>Мир человека в новое время</w:t>
            </w:r>
            <w:r w:rsidRPr="004123DD">
              <w:rPr>
                <w:rFonts w:ascii="Times New Roman" w:hAnsi="Times New Roman"/>
                <w:bCs/>
                <w:sz w:val="24"/>
                <w:szCs w:val="24"/>
              </w:rPr>
              <w:t xml:space="preserve"> (27 часов)</w:t>
            </w:r>
            <w:r w:rsidRPr="004123DD">
              <w:rPr>
                <w:rFonts w:ascii="Times New Roman" w:hAnsi="Times New Roman"/>
                <w:b/>
                <w:bCs/>
                <w:sz w:val="24"/>
                <w:szCs w:val="24"/>
              </w:rPr>
              <w:t xml:space="preserve"> </w:t>
            </w:r>
          </w:p>
          <w:p w:rsidR="004F79FE" w:rsidRPr="004123DD" w:rsidRDefault="004F79FE" w:rsidP="004F79FE">
            <w:pPr>
              <w:jc w:val="both"/>
              <w:rPr>
                <w:rFonts w:ascii="Times New Roman" w:hAnsi="Times New Roman"/>
                <w:b/>
                <w:bCs/>
                <w:sz w:val="24"/>
                <w:szCs w:val="24"/>
              </w:rPr>
            </w:pPr>
            <w:r w:rsidRPr="004123DD">
              <w:rPr>
                <w:rFonts w:ascii="Times New Roman" w:hAnsi="Times New Roman"/>
                <w:b/>
                <w:bCs/>
                <w:sz w:val="24"/>
                <w:szCs w:val="24"/>
              </w:rPr>
              <w:t xml:space="preserve">    Человек и природа</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Открытие новых земель: северные земли России, Антарктида, Австралия, Уссурийский край. Особенности природы России в сравнении с природой других материков. Природные зоны гор.</w:t>
            </w:r>
          </w:p>
          <w:p w:rsidR="004F79FE" w:rsidRPr="004123DD" w:rsidRDefault="004F79FE" w:rsidP="004F79FE">
            <w:pPr>
              <w:jc w:val="both"/>
              <w:rPr>
                <w:rFonts w:ascii="Times New Roman" w:hAnsi="Times New Roman"/>
                <w:b/>
                <w:bCs/>
                <w:sz w:val="24"/>
                <w:szCs w:val="24"/>
              </w:rPr>
            </w:pPr>
            <w:r w:rsidRPr="004123DD">
              <w:rPr>
                <w:rFonts w:ascii="Times New Roman" w:hAnsi="Times New Roman"/>
                <w:b/>
                <w:bCs/>
                <w:sz w:val="24"/>
                <w:szCs w:val="24"/>
              </w:rPr>
              <w:t xml:space="preserve">    Человек и общество</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События в России в начале </w:t>
            </w:r>
            <w:r w:rsidRPr="004123DD">
              <w:rPr>
                <w:rFonts w:ascii="Times New Roman" w:hAnsi="Times New Roman"/>
                <w:bCs/>
                <w:sz w:val="24"/>
                <w:szCs w:val="24"/>
                <w:lang w:val="en-US"/>
              </w:rPr>
              <w:t>xx</w:t>
            </w:r>
            <w:r w:rsidRPr="004123DD">
              <w:rPr>
                <w:rFonts w:ascii="Times New Roman" w:hAnsi="Times New Roman"/>
                <w:bCs/>
                <w:sz w:val="24"/>
                <w:szCs w:val="24"/>
              </w:rPr>
              <w:t xml:space="preserve"> века. Развитие промышленности. Ликвидация безграмотности. Образование СССР.</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Великая Отечественная война(1941 – 1945). Государства – участники войны. Герои    Великой Отечественной войны. Судьба родного края в этот период.</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Развитие науки и техники.</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Сельское хозяйство: растениеводство, животноводство. Выращивание овощных и цветковых культур на пришкольном участке. Особенности сельского хозяйства родного края. Отношения между городом и селом.</w:t>
            </w:r>
          </w:p>
          <w:p w:rsidR="004F79FE" w:rsidRPr="004123DD" w:rsidRDefault="004F79FE" w:rsidP="004F79FE">
            <w:pPr>
              <w:jc w:val="both"/>
              <w:rPr>
                <w:rFonts w:ascii="Times New Roman" w:hAnsi="Times New Roman"/>
                <w:b/>
                <w:bCs/>
                <w:sz w:val="24"/>
                <w:szCs w:val="24"/>
              </w:rPr>
            </w:pPr>
            <w:r w:rsidRPr="004123DD">
              <w:rPr>
                <w:rFonts w:ascii="Times New Roman" w:hAnsi="Times New Roman"/>
                <w:b/>
                <w:bCs/>
                <w:sz w:val="24"/>
                <w:szCs w:val="24"/>
              </w:rPr>
              <w:t xml:space="preserve">    Человек и природа</w:t>
            </w:r>
          </w:p>
          <w:p w:rsidR="004F79FE" w:rsidRPr="004123DD" w:rsidRDefault="004F79FE" w:rsidP="004F79FE">
            <w:pPr>
              <w:jc w:val="both"/>
              <w:rPr>
                <w:rFonts w:ascii="Times New Roman" w:hAnsi="Times New Roman"/>
                <w:bCs/>
                <w:sz w:val="24"/>
                <w:szCs w:val="24"/>
              </w:rPr>
            </w:pPr>
            <w:r w:rsidRPr="004123DD">
              <w:rPr>
                <w:rFonts w:ascii="Times New Roman" w:hAnsi="Times New Roman"/>
                <w:b/>
                <w:bCs/>
                <w:sz w:val="24"/>
                <w:szCs w:val="24"/>
              </w:rPr>
              <w:t xml:space="preserve">    </w:t>
            </w:r>
            <w:r w:rsidRPr="004123DD">
              <w:rPr>
                <w:rFonts w:ascii="Times New Roman" w:hAnsi="Times New Roman"/>
                <w:bCs/>
                <w:sz w:val="24"/>
                <w:szCs w:val="24"/>
              </w:rPr>
              <w:t xml:space="preserve">Экологические проблемы России и вашей местности. Положительное и отрицательное влияние человека на природу (в т.ч. на природу </w:t>
            </w:r>
            <w:r w:rsidRPr="004123DD">
              <w:rPr>
                <w:rFonts w:ascii="Times New Roman" w:hAnsi="Times New Roman"/>
                <w:bCs/>
                <w:sz w:val="24"/>
                <w:szCs w:val="24"/>
              </w:rPr>
              <w:lastRenderedPageBreak/>
              <w:t>родного края). Охрана природы. Заповедники и национальные парки. Красная книга России.</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Новые знания о человеке. И.И.Павлов. открытие нервной системы (как нервная система управляет работой всех органов организма). Нервная  система и органы чувств. Система кровообращения. Первая помощь при кровотечениях. Дыхательная система. Болезни дыхательных путей и их профилактика. Пищеварительная система.</w:t>
            </w:r>
          </w:p>
          <w:p w:rsidR="004F79FE" w:rsidRPr="004123DD" w:rsidRDefault="004F79FE" w:rsidP="004F79FE">
            <w:pPr>
              <w:jc w:val="both"/>
              <w:rPr>
                <w:rFonts w:ascii="Times New Roman" w:hAnsi="Times New Roman"/>
                <w:sz w:val="24"/>
                <w:szCs w:val="24"/>
              </w:rPr>
            </w:pPr>
            <w:r w:rsidRPr="004123DD">
              <w:rPr>
                <w:rFonts w:ascii="Times New Roman" w:hAnsi="Times New Roman"/>
                <w:sz w:val="24"/>
                <w:szCs w:val="24"/>
              </w:rPr>
              <w:t>Правильное питание и здоровье. Гигиена ротовой полости и зубов. Выделительная система и ее значение для организма</w:t>
            </w:r>
            <w:proofErr w:type="gramStart"/>
            <w:r w:rsidRPr="004123DD">
              <w:rPr>
                <w:rFonts w:ascii="Times New Roman" w:hAnsi="Times New Roman"/>
                <w:sz w:val="24"/>
                <w:szCs w:val="24"/>
              </w:rPr>
              <w:t>. .</w:t>
            </w:r>
            <w:proofErr w:type="gramEnd"/>
            <w:r w:rsidRPr="004123DD">
              <w:rPr>
                <w:rFonts w:ascii="Times New Roman" w:hAnsi="Times New Roman"/>
                <w:sz w:val="24"/>
                <w:szCs w:val="24"/>
              </w:rPr>
              <w:t xml:space="preserve"> Правила  здорового образа жизни: правильное питание, полезные и вредные привычки. Личная ответственность каждого человека за состояние своего здоровья и здоровье окружающих его людей. Внимательное и уважительное отношение к людям с ограниченными возможностями здоровья. </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Практические работы.</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Сбор материала о судьбе края в обозначенный исторический период; оказание первой помощи при легких травмах; подсчет ударов пульса в спокойном состоянии и после физических упражнений; определение количества дыхательных упражнений в минуту; составление меню с учетом содержания необходимых для организма веществ; весенние работы на пришкольном участке; работа с картами: физической, политической, природных зон, России и мира, с контурными картами.</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Исследовательская работа.</w:t>
            </w:r>
          </w:p>
          <w:p w:rsidR="004F79FE" w:rsidRPr="004123DD" w:rsidRDefault="004F79FE" w:rsidP="004F79FE">
            <w:pPr>
              <w:jc w:val="both"/>
              <w:rPr>
                <w:rFonts w:ascii="Times New Roman" w:hAnsi="Times New Roman"/>
                <w:sz w:val="24"/>
                <w:szCs w:val="24"/>
              </w:rPr>
            </w:pPr>
            <w:r w:rsidRPr="004123DD">
              <w:rPr>
                <w:rFonts w:ascii="Times New Roman" w:hAnsi="Times New Roman"/>
                <w:bCs/>
                <w:sz w:val="24"/>
                <w:szCs w:val="24"/>
              </w:rPr>
              <w:lastRenderedPageBreak/>
              <w:t>Как работают органы чувств. Витамины в жизни человека.</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Экскурсии в, в краеведческий, исторический музеи (с учетом возможностей).</w:t>
            </w:r>
          </w:p>
          <w:p w:rsidR="004F79FE" w:rsidRPr="004123DD" w:rsidRDefault="004F79FE" w:rsidP="004F79FE">
            <w:pPr>
              <w:jc w:val="both"/>
              <w:rPr>
                <w:rFonts w:ascii="Times New Roman" w:hAnsi="Times New Roman"/>
                <w:b/>
                <w:bCs/>
                <w:sz w:val="24"/>
                <w:szCs w:val="24"/>
              </w:rPr>
            </w:pPr>
            <w:r w:rsidRPr="004123DD">
              <w:rPr>
                <w:rFonts w:ascii="Times New Roman" w:hAnsi="Times New Roman"/>
                <w:b/>
                <w:bCs/>
                <w:sz w:val="24"/>
                <w:szCs w:val="24"/>
              </w:rPr>
              <w:t xml:space="preserve">Современная  Россия </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(11 часов)</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Наша Родина – Россия, Российская Федерация. Ценностно – смысловое содержание понятия «Родина», («Отечество», «Отчизна»). </w:t>
            </w:r>
            <w:r w:rsidRPr="004123DD">
              <w:rPr>
                <w:rFonts w:ascii="Times New Roman" w:hAnsi="Times New Roman"/>
                <w:sz w:val="24"/>
                <w:szCs w:val="24"/>
              </w:rPr>
              <w:t xml:space="preserve">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w:t>
            </w:r>
            <w:r w:rsidRPr="004123DD">
              <w:rPr>
                <w:rFonts w:ascii="Times New Roman" w:hAnsi="Times New Roman"/>
                <w:bCs/>
                <w:sz w:val="24"/>
                <w:szCs w:val="24"/>
              </w:rPr>
              <w:t>Российской Федерации. Права ребенка. Государственное устройство. Президент Российской Федерации – глава государства. Ответственность главы государства за социальное и духовно – нравственное благополучие граждан. Обязанности граждан, их права. Нравственные нормы жизни.</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Праздник в жизни общества как средство укрепления общественной солидарности и упрочения духовно –  новый нравственной  связи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Россия на карте, государственная граница России. Москва – столица государства. Святыни Москвы – святыни России. Достопримечательности Москвы: Кремль, </w:t>
            </w:r>
            <w:r w:rsidRPr="004123DD">
              <w:rPr>
                <w:rFonts w:ascii="Times New Roman" w:hAnsi="Times New Roman"/>
                <w:bCs/>
                <w:sz w:val="24"/>
                <w:szCs w:val="24"/>
              </w:rPr>
              <w:lastRenderedPageBreak/>
              <w:t>Красная площадь, Большой театр и др. герб Москвы. Расположение Москвы на карте. Государства – соседи России.     Россия – многонациональное государство. Народы,  населяющие Россию, их обычаи, характерные особенности быта (по выбору). Уважение к культуре, языку, религии, истории народов России. Духовно – нравственные и культурные ценности – основа жизнеспособности общества. Выдающиеся люди эпох как носители базовых национальных ценностей.</w:t>
            </w:r>
          </w:p>
          <w:p w:rsidR="004F79FE" w:rsidRPr="004123DD" w:rsidRDefault="004F79FE" w:rsidP="004F79FE">
            <w:pPr>
              <w:tabs>
                <w:tab w:val="left" w:pos="8739"/>
              </w:tabs>
              <w:autoSpaceDE w:val="0"/>
              <w:autoSpaceDN w:val="0"/>
              <w:adjustRightInd w:val="0"/>
              <w:jc w:val="both"/>
              <w:rPr>
                <w:rFonts w:ascii="Times New Roman" w:hAnsi="Times New Roman"/>
                <w:b/>
                <w:bCs/>
                <w:sz w:val="24"/>
                <w:szCs w:val="24"/>
              </w:rPr>
            </w:pPr>
            <w:r w:rsidRPr="004123DD">
              <w:rPr>
                <w:rFonts w:ascii="Times New Roman" w:hAnsi="Times New Roman"/>
                <w:bCs/>
                <w:sz w:val="24"/>
                <w:szCs w:val="24"/>
              </w:rPr>
              <w:t xml:space="preserve">     </w:t>
            </w:r>
            <w:r w:rsidRPr="004123DD">
              <w:rPr>
                <w:rFonts w:ascii="Times New Roman" w:hAnsi="Times New Roman"/>
                <w:b/>
                <w:bCs/>
                <w:sz w:val="24"/>
                <w:szCs w:val="24"/>
              </w:rPr>
              <w:t xml:space="preserve"> Краеведение (в течение года)</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Родной край – ч</w:t>
            </w:r>
            <w:r>
              <w:rPr>
                <w:rFonts w:ascii="Times New Roman" w:hAnsi="Times New Roman"/>
                <w:bCs/>
                <w:sz w:val="24"/>
                <w:szCs w:val="24"/>
              </w:rPr>
              <w:t>асть России. Областные (краевые</w:t>
            </w:r>
            <w:r w:rsidRPr="004123DD">
              <w:rPr>
                <w:rFonts w:ascii="Times New Roman" w:hAnsi="Times New Roman"/>
                <w:bCs/>
                <w:sz w:val="24"/>
                <w:szCs w:val="24"/>
              </w:rPr>
              <w:t>) орг</w:t>
            </w:r>
            <w:r>
              <w:rPr>
                <w:rFonts w:ascii="Times New Roman" w:hAnsi="Times New Roman"/>
                <w:bCs/>
                <w:sz w:val="24"/>
                <w:szCs w:val="24"/>
              </w:rPr>
              <w:t>аны власти. Областная (краевая</w:t>
            </w:r>
            <w:r w:rsidRPr="004123DD">
              <w:rPr>
                <w:rFonts w:ascii="Times New Roman" w:hAnsi="Times New Roman"/>
                <w:bCs/>
                <w:sz w:val="24"/>
                <w:szCs w:val="24"/>
              </w:rPr>
              <w:t>) символика. Родной край в изучаемый исторический период: особенности хозяйственной деятельности, быта, культуры. Выдающиеся земляки.</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Исследовательская работа.</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Наши соседи на планете Земля: Беларусь, Англия, Франция, Германия, Китай, Египет…(по выбору школьников).</w:t>
            </w:r>
          </w:p>
          <w:p w:rsidR="004F79FE" w:rsidRPr="004123DD" w:rsidRDefault="004F79FE" w:rsidP="004F79FE">
            <w:pPr>
              <w:jc w:val="both"/>
              <w:rPr>
                <w:rFonts w:ascii="Times New Roman" w:hAnsi="Times New Roman"/>
                <w:bCs/>
                <w:sz w:val="24"/>
                <w:szCs w:val="24"/>
              </w:rPr>
            </w:pPr>
            <w:r w:rsidRPr="004123DD">
              <w:rPr>
                <w:rFonts w:ascii="Times New Roman" w:hAnsi="Times New Roman"/>
                <w:bCs/>
                <w:sz w:val="24"/>
                <w:szCs w:val="24"/>
              </w:rPr>
              <w:t xml:space="preserve">     Экскурсии в краеведческий музей, </w:t>
            </w:r>
            <w:proofErr w:type="gramStart"/>
            <w:r w:rsidRPr="004123DD">
              <w:rPr>
                <w:rFonts w:ascii="Times New Roman" w:hAnsi="Times New Roman"/>
                <w:bCs/>
                <w:sz w:val="24"/>
                <w:szCs w:val="24"/>
              </w:rPr>
              <w:t>( с</w:t>
            </w:r>
            <w:proofErr w:type="gramEnd"/>
            <w:r w:rsidRPr="004123DD">
              <w:rPr>
                <w:rFonts w:ascii="Times New Roman" w:hAnsi="Times New Roman"/>
                <w:bCs/>
                <w:sz w:val="24"/>
                <w:szCs w:val="24"/>
              </w:rPr>
              <w:t xml:space="preserve"> учетом возможностей).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bCs/>
                <w:sz w:val="24"/>
                <w:szCs w:val="24"/>
              </w:rPr>
              <w:t xml:space="preserve">  </w:t>
            </w:r>
          </w:p>
        </w:tc>
        <w:tc>
          <w:tcPr>
            <w:tcW w:w="1134" w:type="dxa"/>
            <w:vMerge w:val="restart"/>
          </w:tcPr>
          <w:p w:rsidR="004F79FE" w:rsidRPr="004123DD" w:rsidRDefault="004F79FE" w:rsidP="004F79FE">
            <w:pPr>
              <w:autoSpaceDE w:val="0"/>
              <w:autoSpaceDN w:val="0"/>
              <w:adjustRightInd w:val="0"/>
              <w:jc w:val="both"/>
              <w:rPr>
                <w:rFonts w:ascii="Times New Roman" w:hAnsi="Times New Roman"/>
                <w:sz w:val="24"/>
                <w:szCs w:val="24"/>
              </w:rPr>
            </w:pPr>
          </w:p>
        </w:tc>
        <w:tc>
          <w:tcPr>
            <w:tcW w:w="3882" w:type="dxa"/>
            <w:gridSpan w:val="2"/>
          </w:tcPr>
          <w:p w:rsidR="00E44162" w:rsidRDefault="00E44162" w:rsidP="004F79FE">
            <w:pPr>
              <w:autoSpaceDE w:val="0"/>
              <w:autoSpaceDN w:val="0"/>
              <w:adjustRightInd w:val="0"/>
              <w:jc w:val="both"/>
              <w:rPr>
                <w:rFonts w:ascii="Times New Roman" w:hAnsi="Times New Roman"/>
                <w:sz w:val="24"/>
                <w:szCs w:val="24"/>
              </w:rPr>
            </w:pPr>
          </w:p>
          <w:p w:rsidR="00E44162" w:rsidRDefault="00E44162" w:rsidP="004F79FE">
            <w:pPr>
              <w:autoSpaceDE w:val="0"/>
              <w:autoSpaceDN w:val="0"/>
              <w:adjustRightInd w:val="0"/>
              <w:jc w:val="both"/>
              <w:rPr>
                <w:rFonts w:ascii="Times New Roman" w:hAnsi="Times New Roman"/>
                <w:sz w:val="24"/>
                <w:szCs w:val="24"/>
              </w:rPr>
            </w:pPr>
            <w:r>
              <w:rPr>
                <w:rFonts w:ascii="Times New Roman" w:hAnsi="Times New Roman"/>
                <w:sz w:val="24"/>
                <w:szCs w:val="24"/>
              </w:rPr>
              <w:t>Ученик научится:</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описывать изученные объекты и явления живой и неживой природы, выделять их существенные признаки;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сравнивать объекты живой и неживой природы на основе внешних признаков или известных характерных  свойств, осуществлять классификацию  изученных объектов природы по самостоятельно выделенным признакам;</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проводить несложные наблюдения в окружающей среде,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использовать естественно-научные тексты (на бумажных и (при возможности) на электронных носителях, в т.ч. Интернете) с </w:t>
            </w:r>
            <w:proofErr w:type="gramStart"/>
            <w:r w:rsidRPr="004123DD">
              <w:rPr>
                <w:rFonts w:ascii="Times New Roman" w:hAnsi="Times New Roman"/>
                <w:sz w:val="24"/>
                <w:szCs w:val="24"/>
              </w:rPr>
              <w:t>целью  поиска</w:t>
            </w:r>
            <w:proofErr w:type="gramEnd"/>
            <w:r w:rsidRPr="004123DD">
              <w:rPr>
                <w:rFonts w:ascii="Times New Roman" w:hAnsi="Times New Roman"/>
                <w:sz w:val="24"/>
                <w:szCs w:val="24"/>
              </w:rPr>
              <w:t xml:space="preserve"> информации, ответов на вопросы, объяснений, создания собственных устных или письменных высказываний; оформлять результаты исследовательской работы;</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lastRenderedPageBreak/>
              <w:t>- использовать для поиска необходимой информации различные доступные справочные издания по естествознанию, определитель растений и животных  на основе иллюстраций, атлас карт, в т.ч. (при возможности) и медиа-ресурсы;</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использовать готовые модели (глобус, карта, план) для объяснения явлений или описания свойств объектов;</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понимать необходимость здорового образа </w:t>
            </w:r>
            <w:proofErr w:type="gramStart"/>
            <w:r w:rsidRPr="004123DD">
              <w:rPr>
                <w:rFonts w:ascii="Times New Roman" w:hAnsi="Times New Roman"/>
                <w:sz w:val="24"/>
                <w:szCs w:val="24"/>
              </w:rPr>
              <w:t>жизни ,</w:t>
            </w:r>
            <w:proofErr w:type="gramEnd"/>
            <w:r w:rsidRPr="004123DD">
              <w:rPr>
                <w:rFonts w:ascii="Times New Roman" w:hAnsi="Times New Roman"/>
                <w:sz w:val="24"/>
                <w:szCs w:val="24"/>
              </w:rPr>
              <w:t xml:space="preserve"> соблюдение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сравнивать изучаемые природные зоны России (климат, </w:t>
            </w:r>
            <w:r w:rsidRPr="004123DD">
              <w:rPr>
                <w:rFonts w:ascii="Times New Roman" w:hAnsi="Times New Roman"/>
                <w:sz w:val="24"/>
                <w:szCs w:val="24"/>
              </w:rPr>
              <w:lastRenderedPageBreak/>
              <w:t>растительный и животный мир, особенности труда и быта людей, влияние человека на природу изучаемых зон, охрана природы);</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сравнивать изучаемые природные сообщества (луг, лес, </w:t>
            </w:r>
            <w:proofErr w:type="gramStart"/>
            <w:r w:rsidRPr="004123DD">
              <w:rPr>
                <w:rFonts w:ascii="Times New Roman" w:hAnsi="Times New Roman"/>
                <w:sz w:val="24"/>
                <w:szCs w:val="24"/>
              </w:rPr>
              <w:t>водоем ,</w:t>
            </w:r>
            <w:proofErr w:type="gramEnd"/>
            <w:r w:rsidRPr="004123DD">
              <w:rPr>
                <w:rFonts w:ascii="Times New Roman" w:hAnsi="Times New Roman"/>
                <w:sz w:val="24"/>
                <w:szCs w:val="24"/>
              </w:rPr>
              <w:t xml:space="preserve"> болото) как единство живой  и неживой природы ( солнечный свет, воздух, вода, почва); </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различать полезные ископаемые (не менее трех), понимать их значение в хозяйстве;</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узнавать наиболее распространенные лекарственные растения родного края.</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предложенных исследований, наблюдений, опытов;</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моделировать объекты и отдельные процессы реального мира с использованием виртуальных лабораторий  и подручных средств;</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осознавать ценность природы  и необходимость нести ответственность за ее сохранение, соблюдать правила </w:t>
            </w:r>
            <w:r w:rsidRPr="008413F2">
              <w:rPr>
                <w:rFonts w:ascii="Times New Roman" w:hAnsi="Times New Roman"/>
                <w:i/>
                <w:sz w:val="24"/>
                <w:szCs w:val="24"/>
              </w:rPr>
              <w:lastRenderedPageBreak/>
              <w:t>экологического поведения  в школе, быту и природной среде;</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выполнять правила безопасного поведения  в доме, на улице, в природной среде, оказывать первую помощь  при несложных несчастных случаях 9см. программу);</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8413F2">
              <w:rPr>
                <w:rFonts w:ascii="Times New Roman" w:hAnsi="Times New Roman"/>
                <w:i/>
                <w:sz w:val="24"/>
                <w:szCs w:val="24"/>
              </w:rPr>
              <w:t xml:space="preserve">- планировать, контролировать и оценивать учебные </w:t>
            </w:r>
            <w:proofErr w:type="gramStart"/>
            <w:r w:rsidRPr="008413F2">
              <w:rPr>
                <w:rFonts w:ascii="Times New Roman" w:hAnsi="Times New Roman"/>
                <w:i/>
                <w:sz w:val="24"/>
                <w:szCs w:val="24"/>
              </w:rPr>
              <w:t>действия ,</w:t>
            </w:r>
            <w:proofErr w:type="gramEnd"/>
            <w:r w:rsidRPr="008413F2">
              <w:rPr>
                <w:rFonts w:ascii="Times New Roman" w:hAnsi="Times New Roman"/>
                <w:i/>
                <w:sz w:val="24"/>
                <w:szCs w:val="24"/>
              </w:rPr>
              <w:t xml:space="preserve"> в процессе познания  окружающего мира в соответствии с поставленной задачей и условиями ее реализации.</w:t>
            </w:r>
          </w:p>
          <w:p w:rsidR="004F79FE" w:rsidRPr="004123DD" w:rsidRDefault="004F79FE" w:rsidP="004F79FE">
            <w:pPr>
              <w:autoSpaceDE w:val="0"/>
              <w:autoSpaceDN w:val="0"/>
              <w:adjustRightInd w:val="0"/>
              <w:jc w:val="both"/>
              <w:rPr>
                <w:rFonts w:ascii="Times New Roman" w:hAnsi="Times New Roman"/>
                <w:sz w:val="24"/>
                <w:szCs w:val="24"/>
              </w:rPr>
            </w:pPr>
          </w:p>
        </w:tc>
        <w:tc>
          <w:tcPr>
            <w:tcW w:w="4275" w:type="dxa"/>
            <w:vMerge w:val="restart"/>
          </w:tcPr>
          <w:p w:rsidR="004F79FE" w:rsidRPr="004123DD" w:rsidRDefault="004F79FE" w:rsidP="004F79FE">
            <w:pPr>
              <w:autoSpaceDE w:val="0"/>
              <w:autoSpaceDN w:val="0"/>
              <w:adjustRightInd w:val="0"/>
              <w:jc w:val="center"/>
              <w:rPr>
                <w:rFonts w:ascii="Times New Roman" w:hAnsi="Times New Roman"/>
                <w:sz w:val="24"/>
                <w:szCs w:val="24"/>
              </w:rPr>
            </w:pPr>
            <w:r w:rsidRPr="004123DD">
              <w:rPr>
                <w:rFonts w:ascii="Times New Roman" w:hAnsi="Times New Roman"/>
                <w:sz w:val="24"/>
                <w:szCs w:val="24"/>
              </w:rPr>
              <w:lastRenderedPageBreak/>
              <w:t>Личностные универсальные учебные действия</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У обучающегося будут сформированы:- внутренняя позиция школьника на уровне положительного отношения  к школе, ориентация на положительные моменты школьной действительности и принятие образца «хорошего ученика»;</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широкая мотивационная основа учебной деятельности, включающая социальные, </w:t>
            </w:r>
            <w:proofErr w:type="spellStart"/>
            <w:r w:rsidRPr="004123DD">
              <w:rPr>
                <w:rFonts w:ascii="Times New Roman" w:hAnsi="Times New Roman"/>
                <w:sz w:val="24"/>
                <w:szCs w:val="24"/>
              </w:rPr>
              <w:t>учебно</w:t>
            </w:r>
            <w:proofErr w:type="spellEnd"/>
            <w:r w:rsidRPr="004123DD">
              <w:rPr>
                <w:rFonts w:ascii="Times New Roman" w:hAnsi="Times New Roman"/>
                <w:sz w:val="24"/>
                <w:szCs w:val="24"/>
              </w:rPr>
              <w:t xml:space="preserve"> – познавательные и внешние мотивы;</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w:t>
            </w:r>
            <w:proofErr w:type="spellStart"/>
            <w:r w:rsidRPr="004123DD">
              <w:rPr>
                <w:rFonts w:ascii="Times New Roman" w:hAnsi="Times New Roman"/>
                <w:sz w:val="24"/>
                <w:szCs w:val="24"/>
              </w:rPr>
              <w:t>учебно</w:t>
            </w:r>
            <w:proofErr w:type="spellEnd"/>
            <w:r w:rsidRPr="004123DD">
              <w:rPr>
                <w:rFonts w:ascii="Times New Roman" w:hAnsi="Times New Roman"/>
                <w:sz w:val="24"/>
                <w:szCs w:val="24"/>
              </w:rPr>
              <w:t xml:space="preserve"> – познавательный интерес к новому учебному материалу и способам решения новой задачи;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ориентация на понимание причин успеха в учебной деятельности, в т.ч.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способность к самооценке на основе критериев успешности учебной деятельности;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осознание своей гражданской идентичности: «Я» как гражданин России, своей этнической принадлежности, чувства сопричастности и гордости за свою Родину, народ и историю;</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lastRenderedPageBreak/>
              <w:t>- осознание смысла и нравственного содержания собственных поступков и поступков других людей;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основные моральные нормы поведения в обществе, проекция этих норм на собственные поступки;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этические чувства – стыда, вины, совести как регуляторы морального поведения;</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понимание чувств одноклассников, учителей, других людей и сопереживание им;</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принятие установки на ЗОЖ;</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-принятие ценности природного мира, готовность следовать в своей деятельности  нормам природоохранительного, нерасточительного, </w:t>
            </w:r>
            <w:proofErr w:type="spellStart"/>
            <w:r w:rsidRPr="004123DD">
              <w:rPr>
                <w:rFonts w:ascii="Times New Roman" w:hAnsi="Times New Roman"/>
                <w:sz w:val="24"/>
                <w:szCs w:val="24"/>
              </w:rPr>
              <w:t>здоровьесберегающего</w:t>
            </w:r>
            <w:proofErr w:type="spellEnd"/>
            <w:r w:rsidRPr="004123DD">
              <w:rPr>
                <w:rFonts w:ascii="Times New Roman" w:hAnsi="Times New Roman"/>
                <w:sz w:val="24"/>
                <w:szCs w:val="24"/>
              </w:rPr>
              <w:t xml:space="preserve"> поведения;</w:t>
            </w:r>
          </w:p>
          <w:p w:rsidR="004F79FE"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чувство прекрасного на основе знакомства с миром природы и лучшими образцами мировой и отечественной культуры.</w:t>
            </w:r>
          </w:p>
          <w:p w:rsidR="004F79FE" w:rsidRDefault="004F79FE" w:rsidP="004F79FE">
            <w:pPr>
              <w:autoSpaceDE w:val="0"/>
              <w:autoSpaceDN w:val="0"/>
              <w:adjustRightInd w:val="0"/>
              <w:jc w:val="both"/>
              <w:rPr>
                <w:rFonts w:ascii="Times New Roman" w:hAnsi="Times New Roman"/>
                <w:sz w:val="24"/>
                <w:szCs w:val="24"/>
              </w:rPr>
            </w:pP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Обучающийся получит возможность для формирования:</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внутренней позиции обучающегося на уровне понимания необходимости учения, выраженного в преобладании </w:t>
            </w:r>
            <w:proofErr w:type="spellStart"/>
            <w:r w:rsidRPr="008413F2">
              <w:rPr>
                <w:rFonts w:ascii="Times New Roman" w:hAnsi="Times New Roman"/>
                <w:i/>
                <w:sz w:val="24"/>
                <w:szCs w:val="24"/>
              </w:rPr>
              <w:t>учебно</w:t>
            </w:r>
            <w:proofErr w:type="spellEnd"/>
            <w:r w:rsidRPr="008413F2">
              <w:rPr>
                <w:rFonts w:ascii="Times New Roman" w:hAnsi="Times New Roman"/>
                <w:i/>
                <w:sz w:val="24"/>
                <w:szCs w:val="24"/>
              </w:rPr>
              <w:t xml:space="preserve"> – познавательных мотивов и предпочтении социального способа оценки знаний;</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lastRenderedPageBreak/>
              <w:t xml:space="preserve">- выраженной устойчивой </w:t>
            </w:r>
            <w:proofErr w:type="spellStart"/>
            <w:r w:rsidRPr="008413F2">
              <w:rPr>
                <w:rFonts w:ascii="Times New Roman" w:hAnsi="Times New Roman"/>
                <w:i/>
                <w:sz w:val="24"/>
                <w:szCs w:val="24"/>
              </w:rPr>
              <w:t>учебно</w:t>
            </w:r>
            <w:proofErr w:type="spellEnd"/>
            <w:r w:rsidRPr="008413F2">
              <w:rPr>
                <w:rFonts w:ascii="Times New Roman" w:hAnsi="Times New Roman"/>
                <w:i/>
                <w:sz w:val="24"/>
                <w:szCs w:val="24"/>
              </w:rPr>
              <w:t xml:space="preserve"> – познавательной мотивации учения;</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-устойчивого  </w:t>
            </w:r>
            <w:proofErr w:type="spellStart"/>
            <w:r w:rsidRPr="008413F2">
              <w:rPr>
                <w:rFonts w:ascii="Times New Roman" w:hAnsi="Times New Roman"/>
                <w:i/>
                <w:sz w:val="24"/>
                <w:szCs w:val="24"/>
              </w:rPr>
              <w:t>учебно</w:t>
            </w:r>
            <w:proofErr w:type="spellEnd"/>
            <w:r w:rsidRPr="008413F2">
              <w:rPr>
                <w:rFonts w:ascii="Times New Roman" w:hAnsi="Times New Roman"/>
                <w:i/>
                <w:sz w:val="24"/>
                <w:szCs w:val="24"/>
              </w:rPr>
              <w:t xml:space="preserve"> – познавательного интереса к новым общим способам решения задач;</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адекватного понимания причин успешности / </w:t>
            </w:r>
            <w:proofErr w:type="spellStart"/>
            <w:r w:rsidRPr="008413F2">
              <w:rPr>
                <w:rFonts w:ascii="Times New Roman" w:hAnsi="Times New Roman"/>
                <w:i/>
                <w:sz w:val="24"/>
                <w:szCs w:val="24"/>
              </w:rPr>
              <w:t>неуспешности</w:t>
            </w:r>
            <w:proofErr w:type="spellEnd"/>
            <w:r w:rsidRPr="008413F2">
              <w:rPr>
                <w:rFonts w:ascii="Times New Roman" w:hAnsi="Times New Roman"/>
                <w:i/>
                <w:sz w:val="24"/>
                <w:szCs w:val="24"/>
              </w:rPr>
              <w:t xml:space="preserve"> учебной деятельности;</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адекватной дифференцированной самооценки на основе критерия успешности реализации социальной роли «хорошего ученика»;</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компетентности в реализации основ гражданской идентичности в поступках и деятельности;</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осознание устойчивых эстетических предпочтений и ориентации на искусство как значимую сферу человеческой жизни;</w:t>
            </w:r>
          </w:p>
          <w:p w:rsidR="004F79FE" w:rsidRDefault="004F79FE" w:rsidP="004F79FE">
            <w:pPr>
              <w:autoSpaceDE w:val="0"/>
              <w:autoSpaceDN w:val="0"/>
              <w:adjustRightInd w:val="0"/>
              <w:jc w:val="both"/>
              <w:rPr>
                <w:rFonts w:ascii="Times New Roman" w:hAnsi="Times New Roman"/>
                <w:sz w:val="24"/>
                <w:szCs w:val="24"/>
              </w:rPr>
            </w:pPr>
            <w:r w:rsidRPr="008413F2">
              <w:rPr>
                <w:rFonts w:ascii="Times New Roman" w:hAnsi="Times New Roman"/>
                <w:i/>
                <w:sz w:val="24"/>
                <w:szCs w:val="24"/>
              </w:rPr>
              <w:t xml:space="preserve">- </w:t>
            </w:r>
            <w:proofErr w:type="spellStart"/>
            <w:r w:rsidRPr="008413F2">
              <w:rPr>
                <w:rFonts w:ascii="Times New Roman" w:hAnsi="Times New Roman"/>
                <w:i/>
                <w:sz w:val="24"/>
                <w:szCs w:val="24"/>
              </w:rPr>
              <w:t>эмпатии</w:t>
            </w:r>
            <w:proofErr w:type="spellEnd"/>
            <w:r w:rsidRPr="008413F2">
              <w:rPr>
                <w:rFonts w:ascii="Times New Roman" w:hAnsi="Times New Roman"/>
                <w:i/>
                <w:sz w:val="24"/>
                <w:szCs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r w:rsidRPr="004123DD">
              <w:rPr>
                <w:rFonts w:ascii="Times New Roman" w:hAnsi="Times New Roman"/>
                <w:sz w:val="24"/>
                <w:szCs w:val="24"/>
              </w:rPr>
              <w:t>.</w:t>
            </w:r>
          </w:p>
          <w:p w:rsidR="004F79FE" w:rsidRDefault="004F79FE" w:rsidP="004F79FE">
            <w:pPr>
              <w:autoSpaceDE w:val="0"/>
              <w:autoSpaceDN w:val="0"/>
              <w:adjustRightInd w:val="0"/>
              <w:jc w:val="both"/>
              <w:rPr>
                <w:rFonts w:ascii="Times New Roman" w:hAnsi="Times New Roman"/>
                <w:sz w:val="24"/>
                <w:szCs w:val="24"/>
              </w:rPr>
            </w:pPr>
          </w:p>
          <w:p w:rsidR="004F79FE" w:rsidRPr="004123DD" w:rsidRDefault="004F79FE" w:rsidP="004F79FE">
            <w:pPr>
              <w:autoSpaceDE w:val="0"/>
              <w:autoSpaceDN w:val="0"/>
              <w:adjustRightInd w:val="0"/>
              <w:jc w:val="center"/>
              <w:rPr>
                <w:rFonts w:ascii="Times New Roman" w:hAnsi="Times New Roman"/>
                <w:sz w:val="24"/>
                <w:szCs w:val="24"/>
              </w:rPr>
            </w:pPr>
            <w:r w:rsidRPr="004123DD">
              <w:rPr>
                <w:rFonts w:ascii="Times New Roman" w:hAnsi="Times New Roman"/>
                <w:sz w:val="24"/>
                <w:szCs w:val="24"/>
              </w:rPr>
              <w:t>Регулятивные универсальные учебные действия</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lastRenderedPageBreak/>
              <w:t xml:space="preserve">Обучающийся </w:t>
            </w:r>
            <w:proofErr w:type="gramStart"/>
            <w:r w:rsidRPr="004123DD">
              <w:rPr>
                <w:rFonts w:ascii="Times New Roman" w:hAnsi="Times New Roman"/>
                <w:sz w:val="24"/>
                <w:szCs w:val="24"/>
              </w:rPr>
              <w:t>научится:-</w:t>
            </w:r>
            <w:proofErr w:type="gramEnd"/>
            <w:r w:rsidRPr="004123DD">
              <w:rPr>
                <w:rFonts w:ascii="Times New Roman" w:hAnsi="Times New Roman"/>
                <w:sz w:val="24"/>
                <w:szCs w:val="24"/>
              </w:rPr>
              <w:t xml:space="preserve"> принимать и сохранять учебную задачу;</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учитывать выделенные учителем ориентиры действия в новом учебном материале  в сотрудничестве с учителем, одноклассниками;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планировать свои действия в соответствии с поставленной задачей и условиями ее реализации, в том числе  и во внутреннем плане;</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следовать установленным правилам  в планировании и контроле способа решения;</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адекватно воспринимать предложения и оценку учителей, товарищей, родителей, других людей;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различать способ и результат действия;</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вносить необходимые коррективы в действия на основе его оценки и учета характера сделанных ошибок;</w:t>
            </w:r>
          </w:p>
          <w:p w:rsidR="004F79FE"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-выполнять учебные действия  в устной, письменной речи, во внутреннем плане.</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Обучающийся получит возможность научиться </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самостоятельно находить несколько вариантов решения учебной задачи, </w:t>
            </w:r>
            <w:r w:rsidRPr="008413F2">
              <w:rPr>
                <w:rFonts w:ascii="Times New Roman" w:hAnsi="Times New Roman"/>
                <w:i/>
                <w:sz w:val="24"/>
                <w:szCs w:val="24"/>
              </w:rPr>
              <w:lastRenderedPageBreak/>
              <w:t>представленной на наглядно – образном, словесно – образном и словесно – логическом уровнях;</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прообразовывать практическую задачу в познавательную;</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 проявлять познавательную инициативу в учебном сотрудничестве;</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-самостоятельно учитывать выделенные учителем ориентиры действия в новом учебном материале;</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F79FE"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таки  в конце действия.</w:t>
            </w:r>
          </w:p>
          <w:p w:rsidR="004F79FE" w:rsidRDefault="004F79FE" w:rsidP="004F79FE">
            <w:pPr>
              <w:autoSpaceDE w:val="0"/>
              <w:autoSpaceDN w:val="0"/>
              <w:adjustRightInd w:val="0"/>
              <w:jc w:val="both"/>
              <w:rPr>
                <w:rFonts w:ascii="Times New Roman" w:hAnsi="Times New Roman"/>
                <w:i/>
                <w:sz w:val="24"/>
                <w:szCs w:val="24"/>
              </w:rPr>
            </w:pPr>
          </w:p>
          <w:p w:rsidR="004F79FE" w:rsidRPr="004123DD" w:rsidRDefault="004F79FE" w:rsidP="004F79FE">
            <w:pPr>
              <w:autoSpaceDE w:val="0"/>
              <w:autoSpaceDN w:val="0"/>
              <w:adjustRightInd w:val="0"/>
              <w:jc w:val="center"/>
              <w:rPr>
                <w:rFonts w:ascii="Times New Roman" w:hAnsi="Times New Roman"/>
                <w:sz w:val="24"/>
                <w:szCs w:val="24"/>
              </w:rPr>
            </w:pPr>
            <w:r w:rsidRPr="004123DD">
              <w:rPr>
                <w:rFonts w:ascii="Times New Roman" w:hAnsi="Times New Roman"/>
                <w:sz w:val="24"/>
                <w:szCs w:val="24"/>
              </w:rPr>
              <w:t>Познавательные универсальные учебные действия</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Обучающийся научится:- осуществлять запись (фиксацию) выборочной информации об окружающем мире  и о себе, в т.ч. при возможности с помощью инструментов ИКТ;</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lastRenderedPageBreak/>
              <w:t xml:space="preserve">- использовать </w:t>
            </w:r>
            <w:proofErr w:type="spellStart"/>
            <w:r w:rsidRPr="004123DD">
              <w:rPr>
                <w:rFonts w:ascii="Times New Roman" w:hAnsi="Times New Roman"/>
                <w:sz w:val="24"/>
                <w:szCs w:val="24"/>
              </w:rPr>
              <w:t>знаково</w:t>
            </w:r>
            <w:proofErr w:type="spellEnd"/>
            <w:r w:rsidRPr="004123DD">
              <w:rPr>
                <w:rFonts w:ascii="Times New Roman" w:hAnsi="Times New Roman"/>
                <w:sz w:val="24"/>
                <w:szCs w:val="24"/>
              </w:rPr>
              <w:t xml:space="preserve"> – символические средства, в т.ч. овладеет действием моделирования;</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строить сообщения в устной и письменной форме;</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ориентироваться на разнообразие способов решения учебных задач;</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 воспринимать и анализировать сообщения и важнейшие  их компоненты – тексты;</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анализировать изучаемые объекты с выделением существенных и несущественных признаков;</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осуществлять синтез как составление целого из частей;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проводить сравнение, </w:t>
            </w:r>
            <w:proofErr w:type="spellStart"/>
            <w:r w:rsidRPr="004123DD">
              <w:rPr>
                <w:rFonts w:ascii="Times New Roman" w:hAnsi="Times New Roman"/>
                <w:sz w:val="24"/>
                <w:szCs w:val="24"/>
              </w:rPr>
              <w:t>сериацию</w:t>
            </w:r>
            <w:proofErr w:type="spellEnd"/>
            <w:r w:rsidRPr="004123DD">
              <w:rPr>
                <w:rFonts w:ascii="Times New Roman" w:hAnsi="Times New Roman"/>
                <w:sz w:val="24"/>
                <w:szCs w:val="24"/>
              </w:rPr>
              <w:t xml:space="preserve"> и классификацию изученных объектов по заданным критериям;</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устанавливать причинно – следственные связи в изучаемом круге явлений;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строить логическое рассуждение, включающее установление причинно-следственных связей;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обобщать (самостоятельно выделять класс объектов) на основе выделения сущностной связи;</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подводить анализируемые объекты (явления) под понятия разного уровня обобщения (например, мир – государства – Россия –республика, область (край) – город (село) и </w:t>
            </w:r>
            <w:proofErr w:type="spellStart"/>
            <w:r w:rsidRPr="004123DD">
              <w:rPr>
                <w:rFonts w:ascii="Times New Roman" w:hAnsi="Times New Roman"/>
                <w:sz w:val="24"/>
                <w:szCs w:val="24"/>
              </w:rPr>
              <w:t>тд</w:t>
            </w:r>
            <w:proofErr w:type="spellEnd"/>
            <w:r w:rsidRPr="004123DD">
              <w:rPr>
                <w:rFonts w:ascii="Times New Roman" w:hAnsi="Times New Roman"/>
                <w:sz w:val="24"/>
                <w:szCs w:val="24"/>
              </w:rPr>
              <w:t xml:space="preserve">.) на основе распознавания объектов, </w:t>
            </w:r>
            <w:r w:rsidRPr="004123DD">
              <w:rPr>
                <w:rFonts w:ascii="Times New Roman" w:hAnsi="Times New Roman"/>
                <w:sz w:val="24"/>
                <w:szCs w:val="24"/>
              </w:rPr>
              <w:lastRenderedPageBreak/>
              <w:t>выделения существенных признаков и их синтеза;</w:t>
            </w:r>
          </w:p>
          <w:p w:rsidR="004F79FE" w:rsidRPr="004123DD" w:rsidRDefault="004F79FE" w:rsidP="004F79FE">
            <w:pPr>
              <w:tabs>
                <w:tab w:val="left" w:pos="8739"/>
              </w:tabs>
              <w:autoSpaceDE w:val="0"/>
              <w:autoSpaceDN w:val="0"/>
              <w:adjustRightInd w:val="0"/>
              <w:jc w:val="both"/>
              <w:rPr>
                <w:rFonts w:ascii="Times New Roman" w:hAnsi="Times New Roman"/>
                <w:sz w:val="24"/>
                <w:szCs w:val="24"/>
              </w:rPr>
            </w:pPr>
            <w:r w:rsidRPr="004123DD">
              <w:rPr>
                <w:rFonts w:ascii="Times New Roman" w:hAnsi="Times New Roman"/>
                <w:sz w:val="24"/>
                <w:szCs w:val="24"/>
              </w:rPr>
              <w:t>- устанавливать аналогии.</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Обучающийся получит возможность научиться:</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осуществлять расширенный поиск информации с использованием ресурсов библиотек и сети Интернет;</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записывать, фиксировать информацию об окружающем мире  с помощью инструментов ИКТ;</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создавать и преобразовывать модели и схемы  для решения учебных задач;</w:t>
            </w:r>
          </w:p>
          <w:p w:rsidR="004F79FE" w:rsidRPr="008413F2" w:rsidRDefault="004F79FE" w:rsidP="004F79FE">
            <w:pPr>
              <w:tabs>
                <w:tab w:val="left" w:pos="8739"/>
              </w:tabs>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осознанно  и произвольно строить сообщения в устной и письменной форме;</w:t>
            </w:r>
          </w:p>
          <w:p w:rsidR="004F79FE" w:rsidRPr="008413F2" w:rsidRDefault="004F79FE" w:rsidP="004F79FE">
            <w:pPr>
              <w:tabs>
                <w:tab w:val="left" w:pos="8739"/>
              </w:tabs>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выбирать наиболее эффективные способы решения учебной задачи в зависимости от конкретных условий;</w:t>
            </w:r>
          </w:p>
          <w:p w:rsidR="004F79FE" w:rsidRPr="008413F2" w:rsidRDefault="004F79FE" w:rsidP="004F79FE">
            <w:pPr>
              <w:tabs>
                <w:tab w:val="left" w:pos="8739"/>
              </w:tabs>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осуществлять синтез как составление целого из частей, самостоятельно достраивая недостающие компоненты;</w:t>
            </w:r>
          </w:p>
          <w:p w:rsidR="004F79FE" w:rsidRPr="008413F2" w:rsidRDefault="004F79FE" w:rsidP="004F79FE">
            <w:pPr>
              <w:tabs>
                <w:tab w:val="left" w:pos="8739"/>
              </w:tabs>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осуществлять сравнение, </w:t>
            </w:r>
            <w:proofErr w:type="spellStart"/>
            <w:r w:rsidRPr="008413F2">
              <w:rPr>
                <w:rFonts w:ascii="Times New Roman" w:hAnsi="Times New Roman"/>
                <w:i/>
                <w:sz w:val="24"/>
                <w:szCs w:val="24"/>
              </w:rPr>
              <w:t>сериацию</w:t>
            </w:r>
            <w:proofErr w:type="spellEnd"/>
            <w:r w:rsidRPr="008413F2">
              <w:rPr>
                <w:rFonts w:ascii="Times New Roman" w:hAnsi="Times New Roman"/>
                <w:i/>
                <w:sz w:val="24"/>
                <w:szCs w:val="24"/>
              </w:rPr>
              <w:t xml:space="preserve"> и классификацию изученных объектов по самостоятельно выделенным основаниям (критериям);</w:t>
            </w:r>
          </w:p>
          <w:p w:rsidR="004F79FE" w:rsidRPr="008413F2" w:rsidRDefault="004F79FE" w:rsidP="004F79FE">
            <w:pPr>
              <w:tabs>
                <w:tab w:val="left" w:pos="8739"/>
              </w:tabs>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строить </w:t>
            </w:r>
            <w:proofErr w:type="gramStart"/>
            <w:r w:rsidRPr="008413F2">
              <w:rPr>
                <w:rFonts w:ascii="Times New Roman" w:hAnsi="Times New Roman"/>
                <w:i/>
                <w:sz w:val="24"/>
                <w:szCs w:val="24"/>
              </w:rPr>
              <w:t>рассуждение ,</w:t>
            </w:r>
            <w:proofErr w:type="gramEnd"/>
            <w:r w:rsidRPr="008413F2">
              <w:rPr>
                <w:rFonts w:ascii="Times New Roman" w:hAnsi="Times New Roman"/>
                <w:i/>
                <w:sz w:val="24"/>
                <w:szCs w:val="24"/>
              </w:rPr>
              <w:t xml:space="preserve"> включая установление причинно- следственных связей;</w:t>
            </w:r>
          </w:p>
          <w:p w:rsidR="004F79FE"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lastRenderedPageBreak/>
              <w:t>- произвольно и осознанно владеть общими приемами решения учебных задач.</w:t>
            </w:r>
          </w:p>
          <w:p w:rsidR="004F79FE" w:rsidRDefault="004F79FE" w:rsidP="004F79FE">
            <w:pPr>
              <w:autoSpaceDE w:val="0"/>
              <w:autoSpaceDN w:val="0"/>
              <w:adjustRightInd w:val="0"/>
              <w:jc w:val="both"/>
              <w:rPr>
                <w:rFonts w:ascii="Times New Roman" w:hAnsi="Times New Roman"/>
                <w:i/>
                <w:sz w:val="24"/>
                <w:szCs w:val="24"/>
              </w:rPr>
            </w:pP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учитывать и </w:t>
            </w:r>
            <w:proofErr w:type="gramStart"/>
            <w:r w:rsidRPr="004123DD">
              <w:rPr>
                <w:rFonts w:ascii="Times New Roman" w:hAnsi="Times New Roman"/>
                <w:sz w:val="24"/>
                <w:szCs w:val="24"/>
              </w:rPr>
              <w:t>координировать  в</w:t>
            </w:r>
            <w:proofErr w:type="gramEnd"/>
            <w:r w:rsidRPr="004123DD">
              <w:rPr>
                <w:rFonts w:ascii="Times New Roman" w:hAnsi="Times New Roman"/>
                <w:sz w:val="24"/>
                <w:szCs w:val="24"/>
              </w:rPr>
              <w:t xml:space="preserve"> сотрудничестве позиции других людей , отличные от собственной;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учитывать разные мнения и интересы и обосновывать собственную позицию;</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понимать относительность мнений  и подходов к решению проблемы;</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продуктивно содействовать разрешению конфликтов на основе учета интересов и позиций всех участников;</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действий;</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задавать вопросы, необходимые для организации собственной деятельности и сотрудничества с партнером;</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осуществлять взаимоконтроль и оказывать  в сотрудничестве необходимую помощь;</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lastRenderedPageBreak/>
              <w:t>- адекватно использовать речь для планирования и регуляции своей деятельности.</w:t>
            </w:r>
          </w:p>
          <w:p w:rsidR="004F79FE" w:rsidRPr="004123DD" w:rsidRDefault="004F79FE" w:rsidP="004F79FE">
            <w:pPr>
              <w:autoSpaceDE w:val="0"/>
              <w:autoSpaceDN w:val="0"/>
              <w:adjustRightInd w:val="0"/>
              <w:jc w:val="both"/>
              <w:rPr>
                <w:rFonts w:ascii="Times New Roman" w:hAnsi="Times New Roman"/>
                <w:sz w:val="24"/>
                <w:szCs w:val="24"/>
              </w:rPr>
            </w:pPr>
          </w:p>
        </w:tc>
      </w:tr>
      <w:tr w:rsidR="004F79FE" w:rsidRPr="004123DD" w:rsidTr="004F79FE">
        <w:trPr>
          <w:trHeight w:val="1500"/>
        </w:trPr>
        <w:tc>
          <w:tcPr>
            <w:tcW w:w="5495" w:type="dxa"/>
            <w:vMerge/>
          </w:tcPr>
          <w:p w:rsidR="004F79FE" w:rsidRPr="004123DD" w:rsidRDefault="004F79FE" w:rsidP="004F79FE">
            <w:pPr>
              <w:autoSpaceDE w:val="0"/>
              <w:autoSpaceDN w:val="0"/>
              <w:adjustRightInd w:val="0"/>
              <w:jc w:val="both"/>
              <w:rPr>
                <w:rFonts w:ascii="Times New Roman" w:hAnsi="Times New Roman"/>
                <w:sz w:val="24"/>
                <w:szCs w:val="24"/>
              </w:rPr>
            </w:pPr>
          </w:p>
        </w:tc>
        <w:tc>
          <w:tcPr>
            <w:tcW w:w="1134" w:type="dxa"/>
            <w:vMerge/>
          </w:tcPr>
          <w:p w:rsidR="004F79FE" w:rsidRPr="004123DD" w:rsidRDefault="004F79FE" w:rsidP="004F79FE">
            <w:pPr>
              <w:autoSpaceDE w:val="0"/>
              <w:autoSpaceDN w:val="0"/>
              <w:adjustRightInd w:val="0"/>
              <w:jc w:val="both"/>
              <w:rPr>
                <w:rFonts w:ascii="Times New Roman" w:hAnsi="Times New Roman"/>
                <w:sz w:val="24"/>
                <w:szCs w:val="24"/>
              </w:rPr>
            </w:pPr>
          </w:p>
        </w:tc>
        <w:tc>
          <w:tcPr>
            <w:tcW w:w="3882" w:type="dxa"/>
            <w:gridSpan w:val="2"/>
          </w:tcPr>
          <w:p w:rsidR="004F79FE" w:rsidRPr="004123DD" w:rsidRDefault="004F79FE" w:rsidP="004F79FE">
            <w:pPr>
              <w:autoSpaceDE w:val="0"/>
              <w:autoSpaceDN w:val="0"/>
              <w:adjustRightInd w:val="0"/>
              <w:jc w:val="center"/>
              <w:rPr>
                <w:rFonts w:ascii="Times New Roman" w:hAnsi="Times New Roman"/>
                <w:sz w:val="24"/>
                <w:szCs w:val="24"/>
              </w:rPr>
            </w:pPr>
            <w:r w:rsidRPr="004123DD">
              <w:rPr>
                <w:rFonts w:ascii="Times New Roman" w:hAnsi="Times New Roman"/>
                <w:sz w:val="24"/>
                <w:szCs w:val="24"/>
              </w:rPr>
              <w:t>Человек и общество</w:t>
            </w:r>
          </w:p>
          <w:p w:rsidR="00E44162" w:rsidRDefault="00E44162" w:rsidP="00E44162">
            <w:pPr>
              <w:autoSpaceDE w:val="0"/>
              <w:autoSpaceDN w:val="0"/>
              <w:adjustRightInd w:val="0"/>
              <w:jc w:val="both"/>
              <w:rPr>
                <w:rFonts w:ascii="Times New Roman" w:hAnsi="Times New Roman"/>
                <w:sz w:val="24"/>
                <w:szCs w:val="24"/>
              </w:rPr>
            </w:pPr>
            <w:r>
              <w:rPr>
                <w:rFonts w:ascii="Times New Roman" w:hAnsi="Times New Roman"/>
                <w:sz w:val="24"/>
                <w:szCs w:val="24"/>
              </w:rPr>
              <w:t>Ученик научится:</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w:t>
            </w:r>
            <w:r w:rsidRPr="004123DD">
              <w:rPr>
                <w:rFonts w:ascii="Times New Roman" w:hAnsi="Times New Roman"/>
                <w:sz w:val="24"/>
                <w:szCs w:val="24"/>
              </w:rPr>
              <w:lastRenderedPageBreak/>
              <w:t>мира Российскую Федерацию, на карте России – Москву, свой регион и его главный город;</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узнавать выдающиеся памятники истории и культуры России;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используя дополнительные источники информации (на бумажных и при возможности на электронных </w:t>
            </w:r>
            <w:proofErr w:type="gramStart"/>
            <w:r w:rsidRPr="004123DD">
              <w:rPr>
                <w:rFonts w:ascii="Times New Roman" w:hAnsi="Times New Roman"/>
                <w:sz w:val="24"/>
                <w:szCs w:val="24"/>
              </w:rPr>
              <w:t>носителях ,</w:t>
            </w:r>
            <w:proofErr w:type="gramEnd"/>
            <w:r w:rsidRPr="004123DD">
              <w:rPr>
                <w:rFonts w:ascii="Times New Roman" w:hAnsi="Times New Roman"/>
                <w:sz w:val="24"/>
                <w:szCs w:val="24"/>
              </w:rPr>
              <w:t xml:space="preserve"> в т.ч.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xml:space="preserve">- оценивать характер взаимоотношений людей в </w:t>
            </w:r>
            <w:proofErr w:type="gramStart"/>
            <w:r w:rsidRPr="004123DD">
              <w:rPr>
                <w:rFonts w:ascii="Times New Roman" w:hAnsi="Times New Roman"/>
                <w:sz w:val="24"/>
                <w:szCs w:val="24"/>
              </w:rPr>
              <w:t>различных  социальных</w:t>
            </w:r>
            <w:proofErr w:type="gramEnd"/>
            <w:r w:rsidRPr="004123DD">
              <w:rPr>
                <w:rFonts w:ascii="Times New Roman" w:hAnsi="Times New Roman"/>
                <w:sz w:val="24"/>
                <w:szCs w:val="24"/>
              </w:rPr>
              <w:t xml:space="preserve"> группах (семья, общество сверстников, этнос), в т.ч. с позиции развития этических чувств, доброжелательности, эмоционально – нравственной отзывчивости, понимания чувств других людей и сопереживания им;</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lastRenderedPageBreak/>
              <w:t>- проявлять уважение к народам, населяющим Россию, к их истории, обычаям, культуре, языку, религии;</w:t>
            </w:r>
          </w:p>
          <w:p w:rsidR="004F79FE" w:rsidRPr="004123DD"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использовать различные справочные издания (словари, энциклопедии, включая при возможности компьютерные) и детскую литературу о человеке и обществе с целью поиска дополнительной информации, ответов на вопросы, объяснений, для создания собственных устных или письменных высказываний;</w:t>
            </w:r>
          </w:p>
          <w:p w:rsidR="004F79FE" w:rsidRDefault="004F79FE" w:rsidP="004F79FE">
            <w:pPr>
              <w:autoSpaceDE w:val="0"/>
              <w:autoSpaceDN w:val="0"/>
              <w:adjustRightInd w:val="0"/>
              <w:jc w:val="both"/>
              <w:rPr>
                <w:rFonts w:ascii="Times New Roman" w:hAnsi="Times New Roman"/>
                <w:sz w:val="24"/>
                <w:szCs w:val="24"/>
              </w:rPr>
            </w:pPr>
            <w:r w:rsidRPr="004123DD">
              <w:rPr>
                <w:rFonts w:ascii="Times New Roman" w:hAnsi="Times New Roman"/>
                <w:sz w:val="24"/>
                <w:szCs w:val="24"/>
              </w:rPr>
              <w:t>- осознавать связь между городом и деревней, промышленностью и сельским хозяйством (на уровне представления).</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осознавать свою неразрывную связь с разнообразными окружающими социальными группами;</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наблюдать и описывать проявления богатства внутреннего мира человека и его созидательной деятельности на благо семьи, в интересах </w:t>
            </w:r>
            <w:r w:rsidRPr="008413F2">
              <w:rPr>
                <w:rFonts w:ascii="Times New Roman" w:hAnsi="Times New Roman"/>
                <w:i/>
                <w:sz w:val="24"/>
                <w:szCs w:val="24"/>
              </w:rPr>
              <w:lastRenderedPageBreak/>
              <w:t>образовательного учреждения, профессионального сообщества, этноса, нации, страны;</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проявлять уважение и готовность выполнять совместно установленные договоренности и правила, в т.ч. правила общения со взрослыми сверстниками в официальной обстановке, участвовать в коллективной коммуникативной деятельности в информационной образовательной среде;</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проявлять общую цель в совместной деятельности и пути ее достижения, договариваться о распределении функций и </w:t>
            </w:r>
            <w:proofErr w:type="gramStart"/>
            <w:r w:rsidRPr="008413F2">
              <w:rPr>
                <w:rFonts w:ascii="Times New Roman" w:hAnsi="Times New Roman"/>
                <w:i/>
                <w:sz w:val="24"/>
                <w:szCs w:val="24"/>
              </w:rPr>
              <w:t>ролей ,</w:t>
            </w:r>
            <w:proofErr w:type="gramEnd"/>
            <w:r w:rsidRPr="008413F2">
              <w:rPr>
                <w:rFonts w:ascii="Times New Roman" w:hAnsi="Times New Roman"/>
                <w:i/>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 </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об истории Российской империи, СССР, Российской Федерации; о событиях общественной, научной и культурной жизни страны в изучаемый период;</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t xml:space="preserve"> - об особенностях быта, труда, духовно – нравственных, религиозных, культурных традициях людей в изучаемый период;</w:t>
            </w:r>
          </w:p>
          <w:p w:rsidR="004F79FE" w:rsidRPr="008413F2" w:rsidRDefault="004F79FE" w:rsidP="004F79FE">
            <w:pPr>
              <w:autoSpaceDE w:val="0"/>
              <w:autoSpaceDN w:val="0"/>
              <w:adjustRightInd w:val="0"/>
              <w:jc w:val="both"/>
              <w:rPr>
                <w:rFonts w:ascii="Times New Roman" w:hAnsi="Times New Roman"/>
                <w:i/>
                <w:sz w:val="24"/>
                <w:szCs w:val="24"/>
              </w:rPr>
            </w:pPr>
            <w:r w:rsidRPr="008413F2">
              <w:rPr>
                <w:rFonts w:ascii="Times New Roman" w:hAnsi="Times New Roman"/>
                <w:i/>
                <w:sz w:val="24"/>
                <w:szCs w:val="24"/>
              </w:rPr>
              <w:lastRenderedPageBreak/>
              <w:t xml:space="preserve">- имена выдающихся российских </w:t>
            </w:r>
            <w:proofErr w:type="gramStart"/>
            <w:r w:rsidRPr="008413F2">
              <w:rPr>
                <w:rFonts w:ascii="Times New Roman" w:hAnsi="Times New Roman"/>
                <w:i/>
                <w:sz w:val="24"/>
                <w:szCs w:val="24"/>
              </w:rPr>
              <w:t>деятелей  (</w:t>
            </w:r>
            <w:proofErr w:type="gramEnd"/>
            <w:r w:rsidRPr="008413F2">
              <w:rPr>
                <w:rFonts w:ascii="Times New Roman" w:hAnsi="Times New Roman"/>
                <w:i/>
                <w:sz w:val="24"/>
                <w:szCs w:val="24"/>
              </w:rPr>
              <w:t xml:space="preserve"> в изучаемый период) и связанные с ними события: Петр I, М.В.Ломоносов, М.И.Кутузов, Г.К.Жуков, Ю.А.Гагарин, С.П.Королев;</w:t>
            </w:r>
          </w:p>
          <w:p w:rsidR="004F79FE" w:rsidRPr="004123DD" w:rsidRDefault="004F79FE" w:rsidP="004F79FE">
            <w:pPr>
              <w:autoSpaceDE w:val="0"/>
              <w:autoSpaceDN w:val="0"/>
              <w:adjustRightInd w:val="0"/>
              <w:jc w:val="both"/>
              <w:rPr>
                <w:rFonts w:ascii="Times New Roman" w:hAnsi="Times New Roman"/>
                <w:sz w:val="24"/>
                <w:szCs w:val="24"/>
              </w:rPr>
            </w:pPr>
            <w:r w:rsidRPr="008413F2">
              <w:rPr>
                <w:rFonts w:ascii="Times New Roman" w:hAnsi="Times New Roman"/>
                <w:i/>
                <w:sz w:val="24"/>
                <w:szCs w:val="24"/>
              </w:rPr>
              <w:t>- об истории, достопримечательностях и выдающихся людях родного края</w:t>
            </w:r>
          </w:p>
        </w:tc>
        <w:tc>
          <w:tcPr>
            <w:tcW w:w="4275" w:type="dxa"/>
            <w:vMerge/>
          </w:tcPr>
          <w:p w:rsidR="004F79FE" w:rsidRPr="004123DD" w:rsidRDefault="004F79FE" w:rsidP="004F79FE">
            <w:pPr>
              <w:autoSpaceDE w:val="0"/>
              <w:autoSpaceDN w:val="0"/>
              <w:adjustRightInd w:val="0"/>
              <w:jc w:val="center"/>
              <w:rPr>
                <w:rFonts w:ascii="Times New Roman" w:hAnsi="Times New Roman"/>
                <w:sz w:val="24"/>
                <w:szCs w:val="24"/>
              </w:rPr>
            </w:pPr>
          </w:p>
        </w:tc>
      </w:tr>
      <w:tr w:rsidR="004F79FE" w:rsidRPr="004123DD" w:rsidTr="004F79FE">
        <w:trPr>
          <w:trHeight w:val="320"/>
        </w:trPr>
        <w:tc>
          <w:tcPr>
            <w:tcW w:w="5495" w:type="dxa"/>
            <w:vMerge/>
          </w:tcPr>
          <w:p w:rsidR="004F79FE" w:rsidRPr="004123DD" w:rsidRDefault="004F79FE" w:rsidP="004F79FE">
            <w:pPr>
              <w:autoSpaceDE w:val="0"/>
              <w:autoSpaceDN w:val="0"/>
              <w:adjustRightInd w:val="0"/>
              <w:jc w:val="both"/>
              <w:rPr>
                <w:rFonts w:ascii="Times New Roman" w:hAnsi="Times New Roman"/>
                <w:sz w:val="24"/>
                <w:szCs w:val="24"/>
              </w:rPr>
            </w:pPr>
          </w:p>
        </w:tc>
        <w:tc>
          <w:tcPr>
            <w:tcW w:w="1134" w:type="dxa"/>
            <w:vMerge/>
          </w:tcPr>
          <w:p w:rsidR="004F79FE" w:rsidRPr="004123DD" w:rsidRDefault="004F79FE" w:rsidP="004F79FE">
            <w:pPr>
              <w:autoSpaceDE w:val="0"/>
              <w:autoSpaceDN w:val="0"/>
              <w:adjustRightInd w:val="0"/>
              <w:jc w:val="both"/>
              <w:rPr>
                <w:rFonts w:ascii="Times New Roman" w:hAnsi="Times New Roman"/>
                <w:sz w:val="24"/>
                <w:szCs w:val="24"/>
              </w:rPr>
            </w:pPr>
          </w:p>
        </w:tc>
        <w:tc>
          <w:tcPr>
            <w:tcW w:w="3882" w:type="dxa"/>
            <w:gridSpan w:val="2"/>
          </w:tcPr>
          <w:p w:rsidR="00E44162" w:rsidRDefault="00E44162" w:rsidP="00E44162">
            <w:pPr>
              <w:autoSpaceDE w:val="0"/>
              <w:autoSpaceDN w:val="0"/>
              <w:adjustRightInd w:val="0"/>
              <w:jc w:val="both"/>
              <w:rPr>
                <w:rFonts w:ascii="Times New Roman" w:hAnsi="Times New Roman"/>
                <w:sz w:val="24"/>
                <w:szCs w:val="24"/>
              </w:rPr>
            </w:pPr>
            <w:r>
              <w:rPr>
                <w:rFonts w:ascii="Times New Roman" w:hAnsi="Times New Roman"/>
                <w:sz w:val="24"/>
                <w:szCs w:val="24"/>
              </w:rPr>
              <w:t>Ученик научится:</w:t>
            </w:r>
          </w:p>
          <w:p w:rsidR="004F79FE" w:rsidRPr="004123DD" w:rsidRDefault="004F79FE" w:rsidP="004F79FE">
            <w:pPr>
              <w:autoSpaceDE w:val="0"/>
              <w:autoSpaceDN w:val="0"/>
              <w:adjustRightInd w:val="0"/>
              <w:jc w:val="both"/>
              <w:rPr>
                <w:rFonts w:ascii="Times New Roman" w:hAnsi="Times New Roman"/>
                <w:sz w:val="24"/>
                <w:szCs w:val="24"/>
              </w:rPr>
            </w:pPr>
          </w:p>
        </w:tc>
        <w:tc>
          <w:tcPr>
            <w:tcW w:w="4275" w:type="dxa"/>
            <w:vMerge/>
          </w:tcPr>
          <w:p w:rsidR="004F79FE" w:rsidRPr="004123DD" w:rsidRDefault="004F79FE" w:rsidP="004F79FE">
            <w:pPr>
              <w:autoSpaceDE w:val="0"/>
              <w:autoSpaceDN w:val="0"/>
              <w:adjustRightInd w:val="0"/>
              <w:jc w:val="center"/>
              <w:rPr>
                <w:rFonts w:ascii="Times New Roman" w:hAnsi="Times New Roman"/>
                <w:sz w:val="24"/>
                <w:szCs w:val="24"/>
              </w:rPr>
            </w:pPr>
          </w:p>
        </w:tc>
      </w:tr>
    </w:tbl>
    <w:p w:rsidR="004F79FE" w:rsidRDefault="004F79FE" w:rsidP="004F79FE"/>
    <w:p w:rsidR="003C45A6" w:rsidRPr="00F30819" w:rsidRDefault="002B00DF" w:rsidP="002877C5">
      <w:pPr>
        <w:rPr>
          <w:rFonts w:ascii="Times New Roman" w:hAnsi="Times New Roman"/>
          <w:b/>
          <w:sz w:val="28"/>
          <w:szCs w:val="28"/>
        </w:rPr>
      </w:pPr>
      <w:bookmarkStart w:id="4" w:name="m5-1"/>
      <w:bookmarkEnd w:id="4"/>
      <w:r>
        <w:rPr>
          <w:rFonts w:ascii="Times New Roman" w:hAnsi="Times New Roman"/>
          <w:b/>
          <w:sz w:val="28"/>
          <w:szCs w:val="28"/>
        </w:rPr>
        <w:t xml:space="preserve"> Т</w:t>
      </w:r>
      <w:r w:rsidR="00F30819" w:rsidRPr="00F30819">
        <w:rPr>
          <w:rFonts w:ascii="Times New Roman" w:hAnsi="Times New Roman"/>
          <w:b/>
          <w:sz w:val="28"/>
          <w:szCs w:val="28"/>
        </w:rPr>
        <w:t>ематическое планирование с описанием видов учебной деятельности</w:t>
      </w:r>
      <w:r>
        <w:rPr>
          <w:rFonts w:ascii="Times New Roman" w:hAnsi="Times New Roman"/>
          <w:b/>
          <w:sz w:val="28"/>
          <w:szCs w:val="28"/>
        </w:rPr>
        <w:t xml:space="preserve"> обучающихся</w:t>
      </w:r>
    </w:p>
    <w:tbl>
      <w:tblPr>
        <w:tblStyle w:val="af7"/>
        <w:tblW w:w="15022" w:type="dxa"/>
        <w:tblLook w:val="0600" w:firstRow="0" w:lastRow="0" w:firstColumn="0" w:lastColumn="0" w:noHBand="1" w:noVBand="1"/>
      </w:tblPr>
      <w:tblGrid>
        <w:gridCol w:w="1526"/>
        <w:gridCol w:w="2646"/>
        <w:gridCol w:w="8269"/>
        <w:gridCol w:w="2581"/>
      </w:tblGrid>
      <w:tr w:rsidR="00156541" w:rsidTr="00F30819">
        <w:tc>
          <w:tcPr>
            <w:tcW w:w="1526" w:type="dxa"/>
          </w:tcPr>
          <w:p w:rsidR="00156541" w:rsidRDefault="00156541" w:rsidP="002877C5">
            <w:r>
              <w:t>№</w:t>
            </w:r>
          </w:p>
        </w:tc>
        <w:tc>
          <w:tcPr>
            <w:tcW w:w="2646" w:type="dxa"/>
          </w:tcPr>
          <w:p w:rsidR="00156541" w:rsidRPr="00886FAF" w:rsidRDefault="00156541" w:rsidP="002877C5">
            <w:pPr>
              <w:rPr>
                <w:rFonts w:ascii="Times New Roman" w:hAnsi="Times New Roman"/>
                <w:sz w:val="24"/>
              </w:rPr>
            </w:pPr>
            <w:r>
              <w:rPr>
                <w:rFonts w:ascii="Times New Roman" w:hAnsi="Times New Roman"/>
                <w:sz w:val="24"/>
              </w:rPr>
              <w:t>Раздел</w:t>
            </w:r>
          </w:p>
        </w:tc>
        <w:tc>
          <w:tcPr>
            <w:tcW w:w="8269" w:type="dxa"/>
          </w:tcPr>
          <w:p w:rsidR="00156541" w:rsidRPr="00886FAF" w:rsidRDefault="00156541" w:rsidP="003C45A6">
            <w:pPr>
              <w:pStyle w:val="TableParagraph"/>
              <w:ind w:left="103" w:right="163"/>
              <w:rPr>
                <w:rFonts w:ascii="Times New Roman" w:hAnsi="Times New Roman"/>
                <w:sz w:val="24"/>
              </w:rPr>
            </w:pPr>
            <w:r>
              <w:rPr>
                <w:rFonts w:ascii="Times New Roman" w:hAnsi="Times New Roman"/>
                <w:sz w:val="24"/>
              </w:rPr>
              <w:t>Виды учебной деятельности</w:t>
            </w:r>
          </w:p>
        </w:tc>
        <w:tc>
          <w:tcPr>
            <w:tcW w:w="2581" w:type="dxa"/>
          </w:tcPr>
          <w:p w:rsidR="00156541" w:rsidRDefault="00156541" w:rsidP="002877C5">
            <w:r>
              <w:t>Формы контроля</w:t>
            </w:r>
          </w:p>
        </w:tc>
      </w:tr>
      <w:tr w:rsidR="003C45A6" w:rsidTr="00F30819">
        <w:tc>
          <w:tcPr>
            <w:tcW w:w="1526" w:type="dxa"/>
          </w:tcPr>
          <w:p w:rsidR="003C45A6" w:rsidRDefault="002C4CBC" w:rsidP="002877C5">
            <w:r>
              <w:t>1</w:t>
            </w:r>
          </w:p>
        </w:tc>
        <w:tc>
          <w:tcPr>
            <w:tcW w:w="2646" w:type="dxa"/>
          </w:tcPr>
          <w:p w:rsidR="003C45A6" w:rsidRDefault="002C4CBC" w:rsidP="002877C5">
            <w:r w:rsidRPr="00886FAF">
              <w:rPr>
                <w:rFonts w:ascii="Times New Roman" w:hAnsi="Times New Roman"/>
                <w:sz w:val="24"/>
              </w:rPr>
              <w:t>Человек и</w:t>
            </w:r>
            <w:r w:rsidRPr="00886FAF">
              <w:rPr>
                <w:rFonts w:ascii="Times New Roman" w:hAnsi="Times New Roman"/>
                <w:spacing w:val="-3"/>
                <w:sz w:val="24"/>
              </w:rPr>
              <w:t xml:space="preserve"> </w:t>
            </w:r>
            <w:r w:rsidRPr="00886FAF">
              <w:rPr>
                <w:rFonts w:ascii="Times New Roman" w:hAnsi="Times New Roman"/>
                <w:sz w:val="24"/>
              </w:rPr>
              <w:t>мир, созданный им</w:t>
            </w:r>
            <w:r w:rsidRPr="00886FAF">
              <w:rPr>
                <w:rFonts w:ascii="Times New Roman" w:hAnsi="Times New Roman"/>
                <w:spacing w:val="-5"/>
                <w:sz w:val="24"/>
              </w:rPr>
              <w:t xml:space="preserve"> </w:t>
            </w:r>
            <w:r w:rsidRPr="00886FAF">
              <w:rPr>
                <w:rFonts w:ascii="Times New Roman" w:hAnsi="Times New Roman"/>
                <w:sz w:val="24"/>
              </w:rPr>
              <w:t>5 часов</w:t>
            </w:r>
          </w:p>
        </w:tc>
        <w:tc>
          <w:tcPr>
            <w:tcW w:w="8269" w:type="dxa"/>
          </w:tcPr>
          <w:p w:rsidR="003C45A6" w:rsidRPr="00886FAF" w:rsidRDefault="003C45A6" w:rsidP="003C45A6">
            <w:pPr>
              <w:pStyle w:val="TableParagraph"/>
              <w:ind w:left="103" w:right="163"/>
              <w:rPr>
                <w:rFonts w:ascii="Times New Roman" w:eastAsia="Times New Roman" w:hAnsi="Times New Roman" w:cs="Times New Roman"/>
                <w:sz w:val="24"/>
              </w:rPr>
            </w:pPr>
            <w:r w:rsidRPr="00886FAF">
              <w:rPr>
                <w:rFonts w:ascii="Times New Roman" w:hAnsi="Times New Roman"/>
                <w:sz w:val="24"/>
              </w:rPr>
              <w:t>Проводит анализ и сравнива</w:t>
            </w:r>
            <w:r w:rsidR="002C4CBC">
              <w:rPr>
                <w:rFonts w:ascii="Times New Roman" w:hAnsi="Times New Roman"/>
                <w:sz w:val="24"/>
              </w:rPr>
              <w:t>е</w:t>
            </w:r>
            <w:r w:rsidRPr="00886FAF">
              <w:rPr>
                <w:rFonts w:ascii="Times New Roman" w:hAnsi="Times New Roman"/>
                <w:sz w:val="24"/>
              </w:rPr>
              <w:t>т учебный</w:t>
            </w:r>
            <w:r w:rsidRPr="00886FAF">
              <w:rPr>
                <w:rFonts w:ascii="Times New Roman" w:hAnsi="Times New Roman"/>
                <w:spacing w:val="-13"/>
                <w:sz w:val="24"/>
              </w:rPr>
              <w:t xml:space="preserve"> </w:t>
            </w:r>
            <w:r w:rsidRPr="00886FAF">
              <w:rPr>
                <w:rFonts w:ascii="Times New Roman" w:hAnsi="Times New Roman"/>
                <w:sz w:val="24"/>
              </w:rPr>
              <w:t>иллюстрационный материал, старых и современных вещей.</w:t>
            </w:r>
            <w:r w:rsidRPr="00886FAF">
              <w:rPr>
                <w:rFonts w:ascii="Times New Roman" w:hAnsi="Times New Roman"/>
                <w:spacing w:val="-3"/>
                <w:sz w:val="24"/>
              </w:rPr>
              <w:t xml:space="preserve"> </w:t>
            </w:r>
            <w:r w:rsidRPr="00886FAF">
              <w:rPr>
                <w:rFonts w:ascii="Times New Roman" w:hAnsi="Times New Roman"/>
                <w:sz w:val="24"/>
              </w:rPr>
              <w:t>Обсужда</w:t>
            </w:r>
            <w:r w:rsidR="002C4CBC">
              <w:rPr>
                <w:rFonts w:ascii="Times New Roman" w:hAnsi="Times New Roman"/>
                <w:sz w:val="24"/>
              </w:rPr>
              <w:t>е</w:t>
            </w:r>
            <w:r w:rsidRPr="00886FAF">
              <w:rPr>
                <w:rFonts w:ascii="Times New Roman" w:hAnsi="Times New Roman"/>
                <w:sz w:val="24"/>
              </w:rPr>
              <w:t>т изменения, произошедшие в жизни древнего и</w:t>
            </w:r>
            <w:r w:rsidRPr="00886FAF">
              <w:rPr>
                <w:rFonts w:ascii="Times New Roman" w:hAnsi="Times New Roman"/>
                <w:spacing w:val="-22"/>
                <w:sz w:val="24"/>
              </w:rPr>
              <w:t xml:space="preserve"> </w:t>
            </w:r>
            <w:r w:rsidRPr="00886FAF">
              <w:rPr>
                <w:rFonts w:ascii="Times New Roman" w:hAnsi="Times New Roman"/>
                <w:sz w:val="24"/>
              </w:rPr>
              <w:t>современного города. Работа</w:t>
            </w:r>
            <w:r w:rsidR="002C4CBC">
              <w:rPr>
                <w:rFonts w:ascii="Times New Roman" w:hAnsi="Times New Roman"/>
                <w:sz w:val="24"/>
              </w:rPr>
              <w:t>е</w:t>
            </w:r>
            <w:r w:rsidRPr="00886FAF">
              <w:rPr>
                <w:rFonts w:ascii="Times New Roman" w:hAnsi="Times New Roman"/>
                <w:sz w:val="24"/>
              </w:rPr>
              <w:t>т с лентой времени: сравнива</w:t>
            </w:r>
            <w:r w:rsidR="002C4CBC">
              <w:rPr>
                <w:rFonts w:ascii="Times New Roman" w:hAnsi="Times New Roman"/>
                <w:sz w:val="24"/>
              </w:rPr>
              <w:t>е</w:t>
            </w:r>
            <w:r w:rsidRPr="00886FAF">
              <w:rPr>
                <w:rFonts w:ascii="Times New Roman" w:hAnsi="Times New Roman"/>
                <w:sz w:val="24"/>
              </w:rPr>
              <w:t>т</w:t>
            </w:r>
            <w:r w:rsidRPr="00886FAF">
              <w:rPr>
                <w:rFonts w:ascii="Times New Roman" w:hAnsi="Times New Roman"/>
                <w:spacing w:val="-6"/>
                <w:sz w:val="24"/>
              </w:rPr>
              <w:t xml:space="preserve"> </w:t>
            </w:r>
            <w:r w:rsidRPr="00886FAF">
              <w:rPr>
                <w:rFonts w:ascii="Times New Roman" w:hAnsi="Times New Roman"/>
                <w:sz w:val="24"/>
              </w:rPr>
              <w:t>скорости познания мира в разные исторические периоды.</w:t>
            </w:r>
            <w:r w:rsidRPr="00886FAF">
              <w:rPr>
                <w:rFonts w:ascii="Times New Roman" w:hAnsi="Times New Roman"/>
                <w:spacing w:val="-20"/>
                <w:sz w:val="24"/>
              </w:rPr>
              <w:t xml:space="preserve"> </w:t>
            </w:r>
            <w:r w:rsidRPr="00886FAF">
              <w:rPr>
                <w:rFonts w:ascii="Times New Roman" w:hAnsi="Times New Roman"/>
                <w:sz w:val="24"/>
              </w:rPr>
              <w:t>Сравнива</w:t>
            </w:r>
            <w:r w:rsidR="002C4CBC">
              <w:rPr>
                <w:rFonts w:ascii="Times New Roman" w:hAnsi="Times New Roman"/>
                <w:sz w:val="24"/>
              </w:rPr>
              <w:t>е</w:t>
            </w:r>
            <w:r w:rsidRPr="00886FAF">
              <w:rPr>
                <w:rFonts w:ascii="Times New Roman" w:hAnsi="Times New Roman"/>
                <w:sz w:val="24"/>
              </w:rPr>
              <w:t>т удаленность разных событий по отношению друг к</w:t>
            </w:r>
            <w:r w:rsidRPr="00886FAF">
              <w:rPr>
                <w:rFonts w:ascii="Times New Roman" w:hAnsi="Times New Roman"/>
                <w:spacing w:val="-23"/>
                <w:sz w:val="24"/>
              </w:rPr>
              <w:t xml:space="preserve"> </w:t>
            </w:r>
            <w:r w:rsidRPr="00886FAF">
              <w:rPr>
                <w:rFonts w:ascii="Times New Roman" w:hAnsi="Times New Roman"/>
                <w:sz w:val="24"/>
              </w:rPr>
              <w:t>другу.</w:t>
            </w:r>
          </w:p>
          <w:p w:rsidR="003C45A6" w:rsidRDefault="003C45A6" w:rsidP="003C45A6">
            <w:pPr>
              <w:pStyle w:val="TableParagraph"/>
              <w:ind w:left="103"/>
              <w:rPr>
                <w:rFonts w:ascii="Times New Roman" w:hAnsi="Times New Roman"/>
                <w:sz w:val="24"/>
              </w:rPr>
            </w:pPr>
            <w:r w:rsidRPr="00886FAF">
              <w:rPr>
                <w:rFonts w:ascii="Times New Roman" w:hAnsi="Times New Roman"/>
                <w:sz w:val="24"/>
              </w:rPr>
              <w:t>Классифицир</w:t>
            </w:r>
            <w:r w:rsidR="002C4CBC">
              <w:rPr>
                <w:rFonts w:ascii="Times New Roman" w:hAnsi="Times New Roman"/>
                <w:sz w:val="24"/>
              </w:rPr>
              <w:t>ует</w:t>
            </w:r>
            <w:r w:rsidRPr="00886FAF">
              <w:rPr>
                <w:rFonts w:ascii="Times New Roman" w:hAnsi="Times New Roman"/>
                <w:sz w:val="24"/>
              </w:rPr>
              <w:t xml:space="preserve"> объекты окружающего мира.</w:t>
            </w:r>
            <w:r w:rsidRPr="00886FAF">
              <w:rPr>
                <w:rFonts w:ascii="Times New Roman" w:hAnsi="Times New Roman"/>
                <w:spacing w:val="-17"/>
                <w:sz w:val="24"/>
              </w:rPr>
              <w:t xml:space="preserve"> </w:t>
            </w:r>
            <w:r>
              <w:rPr>
                <w:rFonts w:ascii="Times New Roman" w:hAnsi="Times New Roman"/>
                <w:sz w:val="24"/>
              </w:rPr>
              <w:t>Составля</w:t>
            </w:r>
            <w:r w:rsidR="002C4CBC">
              <w:rPr>
                <w:rFonts w:ascii="Times New Roman" w:hAnsi="Times New Roman"/>
                <w:sz w:val="24"/>
              </w:rPr>
              <w:t>е</w:t>
            </w:r>
            <w:r>
              <w:rPr>
                <w:rFonts w:ascii="Times New Roman" w:hAnsi="Times New Roman"/>
                <w:sz w:val="24"/>
              </w:rPr>
              <w:t>т</w:t>
            </w:r>
          </w:p>
          <w:p w:rsidR="002C4CBC" w:rsidRPr="00886FAF" w:rsidRDefault="002C4CBC" w:rsidP="002C4CBC">
            <w:pPr>
              <w:pStyle w:val="TableParagraph"/>
              <w:spacing w:line="270" w:lineRule="exact"/>
              <w:ind w:left="103"/>
              <w:rPr>
                <w:rFonts w:ascii="Times New Roman" w:eastAsia="Times New Roman" w:hAnsi="Times New Roman" w:cs="Times New Roman"/>
                <w:sz w:val="24"/>
              </w:rPr>
            </w:pPr>
            <w:r w:rsidRPr="00886FAF">
              <w:rPr>
                <w:rFonts w:ascii="Times New Roman" w:hAnsi="Times New Roman"/>
                <w:sz w:val="24"/>
              </w:rPr>
              <w:t>рассказ на основе представленной</w:t>
            </w:r>
            <w:r w:rsidRPr="00886FAF">
              <w:rPr>
                <w:rFonts w:ascii="Times New Roman" w:hAnsi="Times New Roman"/>
                <w:spacing w:val="-12"/>
                <w:sz w:val="24"/>
              </w:rPr>
              <w:t xml:space="preserve"> </w:t>
            </w:r>
            <w:r w:rsidRPr="00886FAF">
              <w:rPr>
                <w:rFonts w:ascii="Times New Roman" w:hAnsi="Times New Roman"/>
                <w:sz w:val="24"/>
              </w:rPr>
              <w:t>схемы.</w:t>
            </w:r>
          </w:p>
          <w:p w:rsidR="002C4CBC" w:rsidRPr="00886FAF" w:rsidRDefault="002C4CBC" w:rsidP="002C4CBC">
            <w:pPr>
              <w:pStyle w:val="TableParagraph"/>
              <w:ind w:left="103" w:right="120"/>
              <w:rPr>
                <w:rFonts w:ascii="Times New Roman" w:eastAsia="Times New Roman" w:hAnsi="Times New Roman" w:cs="Times New Roman"/>
                <w:sz w:val="24"/>
              </w:rPr>
            </w:pPr>
            <w:r w:rsidRPr="00886FAF">
              <w:rPr>
                <w:rFonts w:ascii="Times New Roman" w:hAnsi="Times New Roman"/>
                <w:sz w:val="24"/>
              </w:rPr>
              <w:t>Сравнива</w:t>
            </w:r>
            <w:r>
              <w:rPr>
                <w:rFonts w:ascii="Times New Roman" w:hAnsi="Times New Roman"/>
                <w:sz w:val="24"/>
              </w:rPr>
              <w:t>е</w:t>
            </w:r>
            <w:r w:rsidRPr="00886FAF">
              <w:rPr>
                <w:rFonts w:ascii="Times New Roman" w:hAnsi="Times New Roman"/>
                <w:sz w:val="24"/>
              </w:rPr>
              <w:t>т, классифицир</w:t>
            </w:r>
            <w:r>
              <w:rPr>
                <w:rFonts w:ascii="Times New Roman" w:hAnsi="Times New Roman"/>
                <w:sz w:val="24"/>
              </w:rPr>
              <w:t>ует</w:t>
            </w:r>
            <w:r w:rsidRPr="00886FAF">
              <w:rPr>
                <w:rFonts w:ascii="Times New Roman" w:hAnsi="Times New Roman"/>
                <w:sz w:val="24"/>
              </w:rPr>
              <w:t xml:space="preserve"> транспортные</w:t>
            </w:r>
            <w:r w:rsidRPr="00886FAF">
              <w:rPr>
                <w:rFonts w:ascii="Times New Roman" w:hAnsi="Times New Roman"/>
                <w:spacing w:val="-7"/>
                <w:sz w:val="24"/>
              </w:rPr>
              <w:t xml:space="preserve"> </w:t>
            </w:r>
            <w:r w:rsidRPr="00886FAF">
              <w:rPr>
                <w:rFonts w:ascii="Times New Roman" w:hAnsi="Times New Roman"/>
                <w:sz w:val="24"/>
              </w:rPr>
              <w:t>средства. Осуществля</w:t>
            </w:r>
            <w:r>
              <w:rPr>
                <w:rFonts w:ascii="Times New Roman" w:hAnsi="Times New Roman"/>
                <w:sz w:val="24"/>
              </w:rPr>
              <w:t>е</w:t>
            </w:r>
            <w:r w:rsidRPr="00886FAF">
              <w:rPr>
                <w:rFonts w:ascii="Times New Roman" w:hAnsi="Times New Roman"/>
                <w:sz w:val="24"/>
              </w:rPr>
              <w:t>т сбор информации о развитии науки и</w:t>
            </w:r>
            <w:r w:rsidRPr="00886FAF">
              <w:rPr>
                <w:rFonts w:ascii="Times New Roman" w:hAnsi="Times New Roman"/>
                <w:spacing w:val="-18"/>
                <w:sz w:val="24"/>
              </w:rPr>
              <w:t xml:space="preserve"> </w:t>
            </w:r>
            <w:r w:rsidRPr="00886FAF">
              <w:rPr>
                <w:rFonts w:ascii="Times New Roman" w:hAnsi="Times New Roman"/>
                <w:sz w:val="24"/>
              </w:rPr>
              <w:t>техники, истории возникновения технических</w:t>
            </w:r>
            <w:r w:rsidRPr="00886FAF">
              <w:rPr>
                <w:rFonts w:ascii="Times New Roman" w:hAnsi="Times New Roman"/>
                <w:spacing w:val="-22"/>
                <w:sz w:val="24"/>
              </w:rPr>
              <w:t xml:space="preserve"> </w:t>
            </w:r>
            <w:r w:rsidRPr="00886FAF">
              <w:rPr>
                <w:rFonts w:ascii="Times New Roman" w:hAnsi="Times New Roman"/>
                <w:sz w:val="24"/>
              </w:rPr>
              <w:t>устройств,</w:t>
            </w:r>
            <w:r>
              <w:rPr>
                <w:rFonts w:ascii="Times New Roman" w:hAnsi="Times New Roman"/>
                <w:sz w:val="24"/>
              </w:rPr>
              <w:t xml:space="preserve"> </w:t>
            </w:r>
            <w:r w:rsidRPr="00886FAF">
              <w:rPr>
                <w:rFonts w:ascii="Times New Roman" w:hAnsi="Times New Roman"/>
                <w:sz w:val="24"/>
              </w:rPr>
              <w:t>окружающих человека. Характериз</w:t>
            </w:r>
            <w:r>
              <w:rPr>
                <w:rFonts w:ascii="Times New Roman" w:hAnsi="Times New Roman"/>
                <w:sz w:val="24"/>
              </w:rPr>
              <w:t>ует</w:t>
            </w:r>
            <w:r w:rsidRPr="00886FAF">
              <w:rPr>
                <w:rFonts w:ascii="Times New Roman" w:hAnsi="Times New Roman"/>
                <w:sz w:val="24"/>
              </w:rPr>
              <w:t xml:space="preserve"> личностные качества, помогающие делать открытия в науке.</w:t>
            </w:r>
            <w:r w:rsidRPr="00886FAF">
              <w:rPr>
                <w:rFonts w:ascii="Times New Roman" w:hAnsi="Times New Roman"/>
                <w:spacing w:val="-15"/>
                <w:sz w:val="24"/>
              </w:rPr>
              <w:t xml:space="preserve"> </w:t>
            </w:r>
            <w:r w:rsidRPr="00886FAF">
              <w:rPr>
                <w:rFonts w:ascii="Times New Roman" w:hAnsi="Times New Roman"/>
                <w:i/>
                <w:sz w:val="24"/>
              </w:rPr>
              <w:t>Составля</w:t>
            </w:r>
            <w:r>
              <w:rPr>
                <w:rFonts w:ascii="Times New Roman" w:hAnsi="Times New Roman"/>
                <w:i/>
                <w:sz w:val="24"/>
              </w:rPr>
              <w:t>е</w:t>
            </w:r>
            <w:r w:rsidRPr="00886FAF">
              <w:rPr>
                <w:rFonts w:ascii="Times New Roman" w:hAnsi="Times New Roman"/>
                <w:i/>
                <w:sz w:val="24"/>
              </w:rPr>
              <w:t>т тематическую</w:t>
            </w:r>
            <w:r w:rsidRPr="00886FAF">
              <w:rPr>
                <w:rFonts w:ascii="Times New Roman" w:hAnsi="Times New Roman"/>
                <w:i/>
                <w:spacing w:val="-3"/>
                <w:sz w:val="24"/>
              </w:rPr>
              <w:t xml:space="preserve"> </w:t>
            </w:r>
            <w:r w:rsidRPr="00886FAF">
              <w:rPr>
                <w:rFonts w:ascii="Times New Roman" w:hAnsi="Times New Roman"/>
                <w:i/>
                <w:sz w:val="24"/>
              </w:rPr>
              <w:t>экспозицию.</w:t>
            </w:r>
          </w:p>
          <w:p w:rsidR="002C4CBC" w:rsidRPr="00886FAF" w:rsidRDefault="002C4CBC" w:rsidP="002C4CBC">
            <w:pPr>
              <w:pStyle w:val="TableParagraph"/>
              <w:ind w:left="103"/>
              <w:rPr>
                <w:rFonts w:ascii="Times New Roman" w:eastAsia="Times New Roman" w:hAnsi="Times New Roman" w:cs="Times New Roman"/>
                <w:sz w:val="24"/>
              </w:rPr>
            </w:pPr>
            <w:r w:rsidRPr="00886FAF">
              <w:rPr>
                <w:rFonts w:ascii="Times New Roman" w:hAnsi="Times New Roman"/>
                <w:sz w:val="24"/>
              </w:rPr>
              <w:t>Обсужда</w:t>
            </w:r>
            <w:r>
              <w:rPr>
                <w:rFonts w:ascii="Times New Roman" w:hAnsi="Times New Roman"/>
                <w:sz w:val="24"/>
              </w:rPr>
              <w:t>е</w:t>
            </w:r>
            <w:r w:rsidRPr="00886FAF">
              <w:rPr>
                <w:rFonts w:ascii="Times New Roman" w:hAnsi="Times New Roman"/>
                <w:sz w:val="24"/>
              </w:rPr>
              <w:t>т значение технического</w:t>
            </w:r>
            <w:r w:rsidRPr="00886FAF">
              <w:rPr>
                <w:rFonts w:ascii="Times New Roman" w:hAnsi="Times New Roman"/>
                <w:spacing w:val="-16"/>
                <w:sz w:val="24"/>
              </w:rPr>
              <w:t xml:space="preserve"> </w:t>
            </w:r>
            <w:r w:rsidRPr="00886FAF">
              <w:rPr>
                <w:rFonts w:ascii="Times New Roman" w:hAnsi="Times New Roman"/>
                <w:sz w:val="24"/>
              </w:rPr>
              <w:t>прогресса.</w:t>
            </w:r>
          </w:p>
          <w:p w:rsidR="002C4CBC" w:rsidRDefault="002C4CBC" w:rsidP="002C4CBC">
            <w:pPr>
              <w:pStyle w:val="TableParagraph"/>
              <w:ind w:left="103"/>
              <w:rPr>
                <w:rFonts w:ascii="Times New Roman" w:eastAsia="Times New Roman" w:hAnsi="Times New Roman" w:cs="Times New Roman"/>
                <w:sz w:val="24"/>
              </w:rPr>
            </w:pPr>
            <w:r w:rsidRPr="00886FAF">
              <w:rPr>
                <w:rFonts w:ascii="Times New Roman" w:hAnsi="Times New Roman"/>
                <w:sz w:val="24"/>
              </w:rPr>
              <w:t>Работа</w:t>
            </w:r>
            <w:r>
              <w:rPr>
                <w:rFonts w:ascii="Times New Roman" w:hAnsi="Times New Roman"/>
                <w:sz w:val="24"/>
              </w:rPr>
              <w:t>е</w:t>
            </w:r>
            <w:r w:rsidRPr="00886FAF">
              <w:rPr>
                <w:rFonts w:ascii="Times New Roman" w:hAnsi="Times New Roman"/>
                <w:sz w:val="24"/>
              </w:rPr>
              <w:t>т с гербарным материалом, текстом учебника</w:t>
            </w:r>
            <w:r w:rsidRPr="00886FAF">
              <w:rPr>
                <w:rFonts w:ascii="Times New Roman" w:hAnsi="Times New Roman"/>
                <w:spacing w:val="-6"/>
                <w:sz w:val="24"/>
              </w:rPr>
              <w:t xml:space="preserve"> </w:t>
            </w:r>
            <w:r w:rsidRPr="00886FAF">
              <w:rPr>
                <w:rFonts w:ascii="Times New Roman" w:hAnsi="Times New Roman"/>
                <w:sz w:val="24"/>
              </w:rPr>
              <w:t>и справочными материалами: знакомится с</w:t>
            </w:r>
            <w:r w:rsidRPr="00886FAF">
              <w:rPr>
                <w:rFonts w:ascii="Times New Roman" w:hAnsi="Times New Roman"/>
                <w:spacing w:val="-12"/>
                <w:sz w:val="24"/>
              </w:rPr>
              <w:t xml:space="preserve"> </w:t>
            </w:r>
            <w:r w:rsidRPr="00886FAF">
              <w:rPr>
                <w:rFonts w:ascii="Times New Roman" w:hAnsi="Times New Roman"/>
                <w:sz w:val="24"/>
              </w:rPr>
              <w:t>лекарственными растениями и их целебным действием; составля</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14"/>
                <w:sz w:val="24"/>
              </w:rPr>
              <w:t xml:space="preserve"> </w:t>
            </w:r>
            <w:r w:rsidRPr="00886FAF">
              <w:rPr>
                <w:rFonts w:ascii="Times New Roman" w:hAnsi="Times New Roman"/>
                <w:sz w:val="24"/>
              </w:rPr>
              <w:t>перечень лекарственных растений для лечения простуды и расстройства желудка, которые могут пригодиться в</w:t>
            </w:r>
            <w:r w:rsidRPr="00886FAF">
              <w:rPr>
                <w:rFonts w:ascii="Times New Roman" w:hAnsi="Times New Roman"/>
                <w:spacing w:val="-15"/>
                <w:sz w:val="24"/>
              </w:rPr>
              <w:t xml:space="preserve"> </w:t>
            </w:r>
            <w:proofErr w:type="gramStart"/>
            <w:r w:rsidRPr="00886FAF">
              <w:rPr>
                <w:rFonts w:ascii="Times New Roman" w:hAnsi="Times New Roman"/>
                <w:sz w:val="24"/>
              </w:rPr>
              <w:t>походе..</w:t>
            </w:r>
            <w:proofErr w:type="gramEnd"/>
            <w:r w:rsidRPr="00886FAF">
              <w:rPr>
                <w:rFonts w:ascii="Times New Roman" w:hAnsi="Times New Roman"/>
                <w:sz w:val="24"/>
              </w:rPr>
              <w:t xml:space="preserve"> Изуч</w:t>
            </w:r>
            <w:r>
              <w:rPr>
                <w:rFonts w:ascii="Times New Roman" w:hAnsi="Times New Roman"/>
                <w:sz w:val="24"/>
              </w:rPr>
              <w:t>ает</w:t>
            </w:r>
            <w:r w:rsidRPr="00886FAF">
              <w:rPr>
                <w:rFonts w:ascii="Times New Roman" w:hAnsi="Times New Roman"/>
                <w:sz w:val="24"/>
              </w:rPr>
              <w:t xml:space="preserve"> лекарственные</w:t>
            </w:r>
            <w:r w:rsidRPr="00886FAF">
              <w:rPr>
                <w:rFonts w:ascii="Times New Roman" w:hAnsi="Times New Roman"/>
                <w:spacing w:val="-17"/>
                <w:sz w:val="24"/>
              </w:rPr>
              <w:t xml:space="preserve"> </w:t>
            </w:r>
            <w:r w:rsidRPr="00886FAF">
              <w:rPr>
                <w:rFonts w:ascii="Times New Roman" w:hAnsi="Times New Roman"/>
                <w:sz w:val="24"/>
              </w:rPr>
              <w:t>растения на пришкольном</w:t>
            </w:r>
            <w:r w:rsidRPr="00886FAF">
              <w:rPr>
                <w:rFonts w:ascii="Times New Roman" w:hAnsi="Times New Roman"/>
                <w:spacing w:val="-11"/>
                <w:sz w:val="24"/>
              </w:rPr>
              <w:t xml:space="preserve"> </w:t>
            </w:r>
            <w:r w:rsidRPr="00886FAF">
              <w:rPr>
                <w:rFonts w:ascii="Times New Roman" w:hAnsi="Times New Roman"/>
                <w:sz w:val="24"/>
              </w:rPr>
              <w:t>участке.</w:t>
            </w:r>
          </w:p>
        </w:tc>
        <w:tc>
          <w:tcPr>
            <w:tcW w:w="2581" w:type="dxa"/>
          </w:tcPr>
          <w:p w:rsidR="003C45A6" w:rsidRDefault="00156541" w:rsidP="002877C5">
            <w:r>
              <w:t>Проверочная работа</w:t>
            </w:r>
          </w:p>
        </w:tc>
      </w:tr>
      <w:tr w:rsidR="002C4CBC" w:rsidTr="00F30819">
        <w:tc>
          <w:tcPr>
            <w:tcW w:w="1526" w:type="dxa"/>
          </w:tcPr>
          <w:p w:rsidR="002C4CBC" w:rsidRDefault="002C4CBC" w:rsidP="002877C5">
            <w:r>
              <w:t>2</w:t>
            </w:r>
          </w:p>
        </w:tc>
        <w:tc>
          <w:tcPr>
            <w:tcW w:w="2646" w:type="dxa"/>
          </w:tcPr>
          <w:p w:rsidR="002C4CBC" w:rsidRPr="00886FAF" w:rsidRDefault="002C4CBC" w:rsidP="00411683">
            <w:pPr>
              <w:pStyle w:val="TableParagraph"/>
              <w:ind w:left="100" w:right="214"/>
              <w:rPr>
                <w:rFonts w:ascii="Times New Roman" w:eastAsia="Times New Roman" w:hAnsi="Times New Roman" w:cs="Times New Roman"/>
                <w:sz w:val="24"/>
              </w:rPr>
            </w:pPr>
            <w:r w:rsidRPr="00886FAF">
              <w:rPr>
                <w:rFonts w:ascii="Times New Roman" w:hAnsi="Times New Roman"/>
                <w:sz w:val="24"/>
              </w:rPr>
              <w:t>Наши соседи</w:t>
            </w:r>
            <w:r w:rsidRPr="00886FAF">
              <w:rPr>
                <w:rFonts w:ascii="Times New Roman" w:hAnsi="Times New Roman"/>
                <w:spacing w:val="-3"/>
                <w:sz w:val="24"/>
              </w:rPr>
              <w:t xml:space="preserve"> </w:t>
            </w:r>
            <w:r w:rsidRPr="00886FAF">
              <w:rPr>
                <w:rFonts w:ascii="Times New Roman" w:hAnsi="Times New Roman"/>
                <w:sz w:val="24"/>
              </w:rPr>
              <w:t>на Западе  16</w:t>
            </w:r>
            <w:r w:rsidRPr="00886FAF">
              <w:rPr>
                <w:rFonts w:ascii="Times New Roman" w:hAnsi="Times New Roman"/>
                <w:spacing w:val="-5"/>
                <w:sz w:val="24"/>
              </w:rPr>
              <w:t xml:space="preserve"> </w:t>
            </w:r>
            <w:r w:rsidRPr="00886FAF">
              <w:rPr>
                <w:rFonts w:ascii="Times New Roman" w:hAnsi="Times New Roman"/>
                <w:sz w:val="24"/>
              </w:rPr>
              <w:t>часов</w:t>
            </w:r>
          </w:p>
        </w:tc>
        <w:tc>
          <w:tcPr>
            <w:tcW w:w="8269" w:type="dxa"/>
          </w:tcPr>
          <w:p w:rsidR="002C4CBC" w:rsidRPr="00886FAF" w:rsidRDefault="002C4CBC" w:rsidP="00411683">
            <w:pPr>
              <w:pStyle w:val="TableParagraph"/>
              <w:ind w:left="103" w:right="196"/>
              <w:rPr>
                <w:rFonts w:ascii="Times New Roman" w:eastAsia="Times New Roman" w:hAnsi="Times New Roman" w:cs="Times New Roman"/>
                <w:sz w:val="24"/>
              </w:rPr>
            </w:pPr>
            <w:r w:rsidRPr="00886FAF">
              <w:rPr>
                <w:rFonts w:ascii="Times New Roman" w:hAnsi="Times New Roman"/>
                <w:sz w:val="24"/>
              </w:rPr>
              <w:t>Находит на картах и глобусе параллели и</w:t>
            </w:r>
            <w:r w:rsidRPr="00886FAF">
              <w:rPr>
                <w:rFonts w:ascii="Times New Roman" w:hAnsi="Times New Roman"/>
                <w:spacing w:val="-5"/>
                <w:sz w:val="24"/>
              </w:rPr>
              <w:t xml:space="preserve"> </w:t>
            </w:r>
            <w:r w:rsidRPr="00886FAF">
              <w:rPr>
                <w:rFonts w:ascii="Times New Roman" w:hAnsi="Times New Roman"/>
                <w:sz w:val="24"/>
              </w:rPr>
              <w:t>меридианы. Работа</w:t>
            </w:r>
            <w:r>
              <w:rPr>
                <w:rFonts w:ascii="Times New Roman" w:hAnsi="Times New Roman"/>
                <w:sz w:val="24"/>
              </w:rPr>
              <w:t>е</w:t>
            </w:r>
            <w:r w:rsidRPr="00886FAF">
              <w:rPr>
                <w:rFonts w:ascii="Times New Roman" w:hAnsi="Times New Roman"/>
                <w:sz w:val="24"/>
              </w:rPr>
              <w:t>т с градусной сеткой (системой координат)</w:t>
            </w:r>
            <w:r w:rsidRPr="00886FAF">
              <w:rPr>
                <w:rFonts w:ascii="Times New Roman" w:hAnsi="Times New Roman"/>
                <w:spacing w:val="-7"/>
                <w:sz w:val="24"/>
              </w:rPr>
              <w:t xml:space="preserve"> </w:t>
            </w:r>
            <w:r w:rsidRPr="00886FAF">
              <w:rPr>
                <w:rFonts w:ascii="Times New Roman" w:hAnsi="Times New Roman"/>
                <w:sz w:val="24"/>
              </w:rPr>
              <w:t>на примере игры «Морской бой». Работа</w:t>
            </w:r>
            <w:r>
              <w:rPr>
                <w:rFonts w:ascii="Times New Roman" w:hAnsi="Times New Roman"/>
                <w:sz w:val="24"/>
              </w:rPr>
              <w:t>е</w:t>
            </w:r>
            <w:r w:rsidRPr="00886FAF">
              <w:rPr>
                <w:rFonts w:ascii="Times New Roman" w:hAnsi="Times New Roman"/>
                <w:sz w:val="24"/>
              </w:rPr>
              <w:t>т с картой:</w:t>
            </w:r>
            <w:r w:rsidRPr="00886FAF">
              <w:rPr>
                <w:rFonts w:ascii="Times New Roman" w:hAnsi="Times New Roman"/>
                <w:spacing w:val="-18"/>
                <w:sz w:val="24"/>
              </w:rPr>
              <w:t xml:space="preserve"> </w:t>
            </w:r>
            <w:r w:rsidRPr="00886FAF">
              <w:rPr>
                <w:rFonts w:ascii="Times New Roman" w:hAnsi="Times New Roman"/>
                <w:sz w:val="24"/>
              </w:rPr>
              <w:t>обсужда</w:t>
            </w:r>
            <w:r>
              <w:rPr>
                <w:rFonts w:ascii="Times New Roman" w:hAnsi="Times New Roman"/>
                <w:sz w:val="24"/>
              </w:rPr>
              <w:t>е</w:t>
            </w:r>
            <w:r w:rsidRPr="00886FAF">
              <w:rPr>
                <w:rFonts w:ascii="Times New Roman" w:hAnsi="Times New Roman"/>
                <w:sz w:val="24"/>
              </w:rPr>
              <w:t>т маршрут путешествия</w:t>
            </w:r>
            <w:r w:rsidRPr="00886FAF">
              <w:rPr>
                <w:rFonts w:ascii="Times New Roman" w:hAnsi="Times New Roman"/>
                <w:spacing w:val="-11"/>
                <w:sz w:val="24"/>
              </w:rPr>
              <w:t xml:space="preserve"> </w:t>
            </w:r>
            <w:r w:rsidRPr="00886FAF">
              <w:rPr>
                <w:rFonts w:ascii="Times New Roman" w:hAnsi="Times New Roman"/>
                <w:sz w:val="24"/>
              </w:rPr>
              <w:t>Колумба.</w:t>
            </w:r>
          </w:p>
          <w:p w:rsidR="002C4CBC" w:rsidRPr="00886FAF" w:rsidRDefault="002C4CBC" w:rsidP="00411683">
            <w:pPr>
              <w:pStyle w:val="TableParagraph"/>
              <w:spacing w:before="11" w:line="272" w:lineRule="exact"/>
              <w:ind w:left="103" w:right="917"/>
              <w:rPr>
                <w:rFonts w:ascii="Times New Roman" w:eastAsia="Times New Roman" w:hAnsi="Times New Roman" w:cs="Times New Roman"/>
                <w:sz w:val="24"/>
              </w:rPr>
            </w:pPr>
            <w:r w:rsidRPr="00886FAF">
              <w:rPr>
                <w:rFonts w:ascii="Times New Roman" w:hAnsi="Times New Roman"/>
                <w:b/>
                <w:i/>
                <w:sz w:val="24"/>
              </w:rPr>
              <w:t>Находит необходимую информацию в</w:t>
            </w:r>
            <w:r w:rsidRPr="00886FAF">
              <w:rPr>
                <w:rFonts w:ascii="Times New Roman" w:hAnsi="Times New Roman"/>
                <w:b/>
                <w:i/>
                <w:spacing w:val="-17"/>
                <w:sz w:val="24"/>
              </w:rPr>
              <w:t xml:space="preserve"> </w:t>
            </w:r>
            <w:r w:rsidRPr="00886FAF">
              <w:rPr>
                <w:rFonts w:ascii="Times New Roman" w:hAnsi="Times New Roman"/>
                <w:b/>
                <w:i/>
                <w:sz w:val="24"/>
              </w:rPr>
              <w:t xml:space="preserve">справочном материале учебника. </w:t>
            </w:r>
            <w:r w:rsidRPr="00886FAF">
              <w:rPr>
                <w:rFonts w:ascii="Times New Roman" w:hAnsi="Times New Roman"/>
                <w:sz w:val="24"/>
              </w:rPr>
              <w:t>Моделир</w:t>
            </w:r>
            <w:r>
              <w:rPr>
                <w:rFonts w:ascii="Times New Roman" w:hAnsi="Times New Roman"/>
                <w:sz w:val="24"/>
              </w:rPr>
              <w:t>ует</w:t>
            </w:r>
            <w:r w:rsidRPr="00886FAF">
              <w:rPr>
                <w:rFonts w:ascii="Times New Roman" w:hAnsi="Times New Roman"/>
                <w:spacing w:val="-13"/>
                <w:sz w:val="24"/>
              </w:rPr>
              <w:t xml:space="preserve"> </w:t>
            </w:r>
            <w:r w:rsidRPr="00886FAF">
              <w:rPr>
                <w:rFonts w:ascii="Times New Roman" w:hAnsi="Times New Roman"/>
                <w:sz w:val="24"/>
              </w:rPr>
              <w:t>ситуацию:</w:t>
            </w:r>
          </w:p>
          <w:p w:rsidR="002C4CBC" w:rsidRPr="00886FAF" w:rsidRDefault="002C4CBC" w:rsidP="00411683">
            <w:pPr>
              <w:pStyle w:val="TableParagraph"/>
              <w:ind w:left="103" w:right="401"/>
              <w:rPr>
                <w:rFonts w:ascii="Times New Roman" w:eastAsia="Times New Roman" w:hAnsi="Times New Roman" w:cs="Times New Roman"/>
                <w:sz w:val="24"/>
              </w:rPr>
            </w:pPr>
            <w:r w:rsidRPr="00886FAF">
              <w:rPr>
                <w:rFonts w:ascii="Times New Roman" w:hAnsi="Times New Roman"/>
                <w:sz w:val="24"/>
              </w:rPr>
              <w:t>Обсужда</w:t>
            </w:r>
            <w:r>
              <w:rPr>
                <w:rFonts w:ascii="Times New Roman" w:hAnsi="Times New Roman"/>
                <w:sz w:val="24"/>
              </w:rPr>
              <w:t>е</w:t>
            </w:r>
            <w:r w:rsidRPr="00886FAF">
              <w:rPr>
                <w:rFonts w:ascii="Times New Roman" w:hAnsi="Times New Roman"/>
                <w:sz w:val="24"/>
              </w:rPr>
              <w:t>т строение Солнечной системы.</w:t>
            </w:r>
            <w:r w:rsidRPr="00886FAF">
              <w:rPr>
                <w:rFonts w:ascii="Times New Roman" w:hAnsi="Times New Roman"/>
                <w:spacing w:val="-5"/>
                <w:sz w:val="24"/>
              </w:rPr>
              <w:t xml:space="preserve"> </w:t>
            </w:r>
            <w:r w:rsidRPr="00886FAF">
              <w:rPr>
                <w:rFonts w:ascii="Times New Roman" w:hAnsi="Times New Roman"/>
                <w:sz w:val="24"/>
              </w:rPr>
              <w:t>Выделя</w:t>
            </w:r>
            <w:r>
              <w:rPr>
                <w:rFonts w:ascii="Times New Roman" w:hAnsi="Times New Roman"/>
                <w:sz w:val="24"/>
              </w:rPr>
              <w:t>е</w:t>
            </w:r>
            <w:r w:rsidRPr="00886FAF">
              <w:rPr>
                <w:rFonts w:ascii="Times New Roman" w:hAnsi="Times New Roman"/>
                <w:sz w:val="24"/>
              </w:rPr>
              <w:t xml:space="preserve">т существенные </w:t>
            </w:r>
            <w:r w:rsidRPr="00886FAF">
              <w:rPr>
                <w:rFonts w:ascii="Times New Roman" w:hAnsi="Times New Roman"/>
                <w:sz w:val="24"/>
              </w:rPr>
              <w:lastRenderedPageBreak/>
              <w:t>признаки Солнца, Луны, Земл</w:t>
            </w:r>
            <w:r w:rsidRPr="00886FAF">
              <w:rPr>
                <w:rFonts w:ascii="Times New Roman" w:hAnsi="Times New Roman"/>
                <w:i/>
                <w:sz w:val="24"/>
              </w:rPr>
              <w:t>и</w:t>
            </w:r>
            <w:r w:rsidRPr="00886FAF">
              <w:rPr>
                <w:rFonts w:ascii="Times New Roman" w:hAnsi="Times New Roman"/>
                <w:i/>
                <w:spacing w:val="-12"/>
                <w:sz w:val="24"/>
              </w:rPr>
              <w:t xml:space="preserve"> </w:t>
            </w:r>
            <w:r w:rsidRPr="00886FAF">
              <w:rPr>
                <w:rFonts w:ascii="Times New Roman" w:hAnsi="Times New Roman"/>
                <w:i/>
                <w:sz w:val="24"/>
              </w:rPr>
              <w:t xml:space="preserve">какой-либо планеты Солнечной системы. </w:t>
            </w:r>
            <w:r w:rsidRPr="00886FAF">
              <w:rPr>
                <w:rFonts w:ascii="Times New Roman" w:hAnsi="Times New Roman"/>
                <w:sz w:val="24"/>
              </w:rPr>
              <w:t>Извлека</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5"/>
                <w:sz w:val="24"/>
              </w:rPr>
              <w:t xml:space="preserve"> </w:t>
            </w:r>
            <w:r w:rsidRPr="00886FAF">
              <w:rPr>
                <w:rFonts w:ascii="Times New Roman" w:hAnsi="Times New Roman"/>
                <w:sz w:val="24"/>
              </w:rPr>
              <w:t>необходимую информацию из справочного материала учебника.</w:t>
            </w:r>
            <w:r w:rsidRPr="00886FAF">
              <w:rPr>
                <w:rFonts w:ascii="Times New Roman" w:hAnsi="Times New Roman"/>
                <w:spacing w:val="-17"/>
                <w:sz w:val="24"/>
              </w:rPr>
              <w:t xml:space="preserve"> </w:t>
            </w:r>
            <w:r w:rsidRPr="00886FAF">
              <w:rPr>
                <w:rFonts w:ascii="Times New Roman" w:hAnsi="Times New Roman"/>
                <w:sz w:val="24"/>
              </w:rPr>
              <w:t>Созда</w:t>
            </w:r>
            <w:r>
              <w:rPr>
                <w:rFonts w:ascii="Times New Roman" w:hAnsi="Times New Roman"/>
                <w:sz w:val="24"/>
              </w:rPr>
              <w:t>е</w:t>
            </w:r>
            <w:r w:rsidRPr="00886FAF">
              <w:rPr>
                <w:rFonts w:ascii="Times New Roman" w:hAnsi="Times New Roman"/>
                <w:sz w:val="24"/>
              </w:rPr>
              <w:t>т макет или рисунок Солнечной</w:t>
            </w:r>
            <w:r w:rsidRPr="00886FAF">
              <w:rPr>
                <w:rFonts w:ascii="Times New Roman" w:hAnsi="Times New Roman"/>
                <w:spacing w:val="-14"/>
                <w:sz w:val="24"/>
              </w:rPr>
              <w:t xml:space="preserve"> </w:t>
            </w:r>
            <w:r w:rsidRPr="00886FAF">
              <w:rPr>
                <w:rFonts w:ascii="Times New Roman" w:hAnsi="Times New Roman"/>
                <w:sz w:val="24"/>
              </w:rPr>
              <w:t>системы.</w:t>
            </w:r>
          </w:p>
          <w:p w:rsidR="002C4CBC" w:rsidRPr="00886FAF" w:rsidRDefault="002C4CBC" w:rsidP="00411683">
            <w:pPr>
              <w:pStyle w:val="TableParagraph"/>
              <w:ind w:left="103" w:right="454"/>
              <w:rPr>
                <w:rFonts w:ascii="Times New Roman" w:eastAsia="Times New Roman" w:hAnsi="Times New Roman" w:cs="Times New Roman"/>
                <w:sz w:val="24"/>
              </w:rPr>
            </w:pPr>
            <w:r w:rsidRPr="00886FAF">
              <w:rPr>
                <w:rFonts w:ascii="Times New Roman" w:hAnsi="Times New Roman"/>
                <w:sz w:val="24"/>
              </w:rPr>
              <w:t>Извлека</w:t>
            </w:r>
            <w:r>
              <w:rPr>
                <w:rFonts w:ascii="Times New Roman" w:hAnsi="Times New Roman"/>
                <w:sz w:val="24"/>
              </w:rPr>
              <w:t>е</w:t>
            </w:r>
            <w:r w:rsidRPr="00886FAF">
              <w:rPr>
                <w:rFonts w:ascii="Times New Roman" w:hAnsi="Times New Roman"/>
                <w:sz w:val="24"/>
              </w:rPr>
              <w:t>т необходимую информацию из</w:t>
            </w:r>
            <w:r w:rsidRPr="00886FAF">
              <w:rPr>
                <w:rFonts w:ascii="Times New Roman" w:hAnsi="Times New Roman"/>
                <w:spacing w:val="-21"/>
                <w:sz w:val="24"/>
              </w:rPr>
              <w:t xml:space="preserve"> </w:t>
            </w:r>
            <w:r w:rsidRPr="00886FAF">
              <w:rPr>
                <w:rFonts w:ascii="Times New Roman" w:hAnsi="Times New Roman"/>
                <w:sz w:val="24"/>
              </w:rPr>
              <w:t>познавательного текста учебника. Обсужда</w:t>
            </w:r>
            <w:r>
              <w:rPr>
                <w:rFonts w:ascii="Times New Roman" w:hAnsi="Times New Roman"/>
                <w:sz w:val="24"/>
              </w:rPr>
              <w:t>е</w:t>
            </w:r>
            <w:r w:rsidRPr="00886FAF">
              <w:rPr>
                <w:rFonts w:ascii="Times New Roman" w:hAnsi="Times New Roman"/>
                <w:sz w:val="24"/>
              </w:rPr>
              <w:t>т пути</w:t>
            </w:r>
            <w:r w:rsidRPr="00886FAF">
              <w:rPr>
                <w:rFonts w:ascii="Times New Roman" w:hAnsi="Times New Roman"/>
                <w:spacing w:val="-4"/>
                <w:sz w:val="24"/>
              </w:rPr>
              <w:t xml:space="preserve"> </w:t>
            </w:r>
            <w:r w:rsidRPr="00886FAF">
              <w:rPr>
                <w:rFonts w:ascii="Times New Roman" w:hAnsi="Times New Roman"/>
                <w:sz w:val="24"/>
              </w:rPr>
              <w:t>распространения инфекционных</w:t>
            </w:r>
            <w:r w:rsidRPr="00886FAF">
              <w:rPr>
                <w:rFonts w:ascii="Times New Roman" w:hAnsi="Times New Roman"/>
                <w:spacing w:val="-9"/>
                <w:sz w:val="24"/>
              </w:rPr>
              <w:t xml:space="preserve"> </w:t>
            </w:r>
            <w:r w:rsidRPr="00886FAF">
              <w:rPr>
                <w:rFonts w:ascii="Times New Roman" w:hAnsi="Times New Roman"/>
                <w:sz w:val="24"/>
              </w:rPr>
              <w:t>болезней.</w:t>
            </w:r>
          </w:p>
          <w:p w:rsidR="002C4CBC" w:rsidRPr="00886FAF" w:rsidRDefault="002C4CBC" w:rsidP="00411683">
            <w:pPr>
              <w:pStyle w:val="TableParagraph"/>
              <w:ind w:left="103" w:right="347"/>
              <w:rPr>
                <w:rFonts w:ascii="Times New Roman" w:eastAsia="Times New Roman" w:hAnsi="Times New Roman" w:cs="Times New Roman"/>
                <w:sz w:val="24"/>
              </w:rPr>
            </w:pPr>
            <w:r w:rsidRPr="00886FAF">
              <w:rPr>
                <w:rFonts w:ascii="Times New Roman" w:hAnsi="Times New Roman"/>
                <w:sz w:val="24"/>
              </w:rPr>
              <w:t>Формулир</w:t>
            </w:r>
            <w:r>
              <w:rPr>
                <w:rFonts w:ascii="Times New Roman" w:hAnsi="Times New Roman"/>
                <w:sz w:val="24"/>
              </w:rPr>
              <w:t>ует</w:t>
            </w:r>
            <w:r w:rsidRPr="00886FAF">
              <w:rPr>
                <w:rFonts w:ascii="Times New Roman" w:hAnsi="Times New Roman"/>
                <w:sz w:val="24"/>
              </w:rPr>
              <w:t xml:space="preserve"> правила предупреждения</w:t>
            </w:r>
            <w:r w:rsidRPr="00886FAF">
              <w:rPr>
                <w:rFonts w:ascii="Times New Roman" w:hAnsi="Times New Roman"/>
                <w:spacing w:val="-11"/>
                <w:sz w:val="24"/>
              </w:rPr>
              <w:t xml:space="preserve"> </w:t>
            </w:r>
            <w:r w:rsidRPr="00886FAF">
              <w:rPr>
                <w:rFonts w:ascii="Times New Roman" w:hAnsi="Times New Roman"/>
                <w:sz w:val="24"/>
              </w:rPr>
              <w:t>распространения инфекционных</w:t>
            </w:r>
            <w:r w:rsidRPr="00886FAF">
              <w:rPr>
                <w:rFonts w:ascii="Times New Roman" w:hAnsi="Times New Roman"/>
                <w:spacing w:val="-12"/>
                <w:sz w:val="24"/>
              </w:rPr>
              <w:t xml:space="preserve"> </w:t>
            </w:r>
            <w:r w:rsidRPr="00886FAF">
              <w:rPr>
                <w:rFonts w:ascii="Times New Roman" w:hAnsi="Times New Roman"/>
                <w:sz w:val="24"/>
              </w:rPr>
              <w:t>заболеваний.</w:t>
            </w:r>
          </w:p>
          <w:p w:rsidR="002C4CBC" w:rsidRPr="00886FAF" w:rsidRDefault="002C4CBC" w:rsidP="00411683">
            <w:pPr>
              <w:pStyle w:val="TableParagraph"/>
              <w:spacing w:before="5" w:line="274" w:lineRule="exact"/>
              <w:ind w:left="103" w:right="268"/>
              <w:rPr>
                <w:rFonts w:ascii="Times New Roman" w:eastAsia="Times New Roman" w:hAnsi="Times New Roman" w:cs="Times New Roman"/>
                <w:sz w:val="24"/>
              </w:rPr>
            </w:pPr>
            <w:r w:rsidRPr="00886FAF">
              <w:rPr>
                <w:rFonts w:ascii="Times New Roman" w:hAnsi="Times New Roman"/>
                <w:sz w:val="24"/>
              </w:rPr>
              <w:t>Работа</w:t>
            </w:r>
            <w:r>
              <w:rPr>
                <w:rFonts w:ascii="Times New Roman" w:hAnsi="Times New Roman"/>
                <w:sz w:val="24"/>
              </w:rPr>
              <w:t>е</w:t>
            </w:r>
            <w:r w:rsidRPr="00886FAF">
              <w:rPr>
                <w:rFonts w:ascii="Times New Roman" w:hAnsi="Times New Roman"/>
                <w:sz w:val="24"/>
              </w:rPr>
              <w:t>т с текстом и иллюстрацией в учебнике.</w:t>
            </w:r>
            <w:r w:rsidRPr="00886FAF">
              <w:rPr>
                <w:rFonts w:ascii="Times New Roman" w:hAnsi="Times New Roman"/>
                <w:spacing w:val="-17"/>
                <w:sz w:val="24"/>
              </w:rPr>
              <w:t xml:space="preserve"> </w:t>
            </w:r>
            <w:r w:rsidRPr="00886FAF">
              <w:rPr>
                <w:rFonts w:ascii="Times New Roman" w:hAnsi="Times New Roman"/>
                <w:sz w:val="24"/>
              </w:rPr>
              <w:t>Сравнива</w:t>
            </w:r>
            <w:r>
              <w:rPr>
                <w:rFonts w:ascii="Times New Roman" w:hAnsi="Times New Roman"/>
                <w:sz w:val="24"/>
              </w:rPr>
              <w:t>е</w:t>
            </w:r>
            <w:r w:rsidRPr="00886FAF">
              <w:rPr>
                <w:rFonts w:ascii="Times New Roman" w:hAnsi="Times New Roman"/>
                <w:sz w:val="24"/>
              </w:rPr>
              <w:t>т традиции соблюдения личной гигиены разных</w:t>
            </w:r>
            <w:r w:rsidRPr="00886FAF">
              <w:rPr>
                <w:rFonts w:ascii="Times New Roman" w:hAnsi="Times New Roman"/>
                <w:spacing w:val="-20"/>
                <w:sz w:val="24"/>
              </w:rPr>
              <w:t xml:space="preserve"> </w:t>
            </w:r>
            <w:r w:rsidRPr="00886FAF">
              <w:rPr>
                <w:rFonts w:ascii="Times New Roman" w:hAnsi="Times New Roman"/>
                <w:sz w:val="24"/>
              </w:rPr>
              <w:t>народов.</w:t>
            </w:r>
          </w:p>
          <w:p w:rsidR="002C4CBC" w:rsidRPr="00886FAF" w:rsidRDefault="002C4CBC" w:rsidP="00411683">
            <w:pPr>
              <w:pStyle w:val="TableParagraph"/>
              <w:spacing w:line="273" w:lineRule="exact"/>
              <w:ind w:left="103"/>
              <w:rPr>
                <w:rFonts w:ascii="Times New Roman" w:eastAsia="Times New Roman" w:hAnsi="Times New Roman" w:cs="Times New Roman"/>
                <w:sz w:val="24"/>
              </w:rPr>
            </w:pPr>
            <w:r w:rsidRPr="00886FAF">
              <w:rPr>
                <w:rFonts w:ascii="Times New Roman" w:hAnsi="Times New Roman"/>
                <w:sz w:val="24"/>
              </w:rPr>
              <w:t>Составля</w:t>
            </w:r>
            <w:r>
              <w:rPr>
                <w:rFonts w:ascii="Times New Roman" w:hAnsi="Times New Roman"/>
                <w:sz w:val="24"/>
              </w:rPr>
              <w:t>е</w:t>
            </w:r>
            <w:r w:rsidRPr="00886FAF">
              <w:rPr>
                <w:rFonts w:ascii="Times New Roman" w:hAnsi="Times New Roman"/>
                <w:sz w:val="24"/>
              </w:rPr>
              <w:t>т правила личной</w:t>
            </w:r>
            <w:r w:rsidRPr="00886FAF">
              <w:rPr>
                <w:rFonts w:ascii="Times New Roman" w:hAnsi="Times New Roman"/>
                <w:spacing w:val="-9"/>
                <w:sz w:val="24"/>
              </w:rPr>
              <w:t xml:space="preserve"> </w:t>
            </w:r>
            <w:r w:rsidRPr="00886FAF">
              <w:rPr>
                <w:rFonts w:ascii="Times New Roman" w:hAnsi="Times New Roman"/>
                <w:sz w:val="24"/>
              </w:rPr>
              <w:t>гигиены.</w:t>
            </w:r>
          </w:p>
          <w:p w:rsidR="002C4CBC" w:rsidRPr="00886FAF" w:rsidRDefault="002C4CBC" w:rsidP="00411683">
            <w:pPr>
              <w:pStyle w:val="TableParagraph"/>
              <w:ind w:left="103" w:right="274"/>
              <w:rPr>
                <w:rFonts w:ascii="Times New Roman" w:eastAsia="Times New Roman" w:hAnsi="Times New Roman" w:cs="Times New Roman"/>
                <w:sz w:val="24"/>
              </w:rPr>
            </w:pPr>
            <w:r w:rsidRPr="00886FAF">
              <w:rPr>
                <w:rFonts w:ascii="Times New Roman" w:hAnsi="Times New Roman"/>
                <w:sz w:val="24"/>
              </w:rPr>
              <w:t>Коллективно обсужда</w:t>
            </w:r>
            <w:r>
              <w:rPr>
                <w:rFonts w:ascii="Times New Roman" w:hAnsi="Times New Roman"/>
                <w:sz w:val="24"/>
              </w:rPr>
              <w:t>е</w:t>
            </w:r>
            <w:r w:rsidRPr="00886FAF">
              <w:rPr>
                <w:rFonts w:ascii="Times New Roman" w:hAnsi="Times New Roman"/>
                <w:sz w:val="24"/>
              </w:rPr>
              <w:t>т значение закаливания для</w:t>
            </w:r>
            <w:r w:rsidRPr="00886FAF">
              <w:rPr>
                <w:rFonts w:ascii="Times New Roman" w:hAnsi="Times New Roman"/>
                <w:spacing w:val="-18"/>
                <w:sz w:val="24"/>
              </w:rPr>
              <w:t xml:space="preserve"> </w:t>
            </w:r>
            <w:r w:rsidRPr="00886FAF">
              <w:rPr>
                <w:rFonts w:ascii="Times New Roman" w:hAnsi="Times New Roman"/>
                <w:sz w:val="24"/>
              </w:rPr>
              <w:t>здоровья человека.</w:t>
            </w:r>
          </w:p>
          <w:p w:rsidR="002C4CBC" w:rsidRPr="00886FAF" w:rsidRDefault="002C4CBC" w:rsidP="002C4CBC">
            <w:pPr>
              <w:pStyle w:val="TableParagraph"/>
              <w:ind w:left="103" w:right="167"/>
              <w:rPr>
                <w:rFonts w:ascii="Times New Roman" w:eastAsia="Times New Roman" w:hAnsi="Times New Roman" w:cs="Times New Roman"/>
                <w:sz w:val="24"/>
              </w:rPr>
            </w:pPr>
            <w:r w:rsidRPr="00886FAF">
              <w:rPr>
                <w:rFonts w:ascii="Times New Roman" w:hAnsi="Times New Roman"/>
                <w:sz w:val="24"/>
              </w:rPr>
              <w:t>Рассматрива</w:t>
            </w:r>
            <w:r>
              <w:rPr>
                <w:rFonts w:ascii="Times New Roman" w:hAnsi="Times New Roman"/>
                <w:sz w:val="24"/>
              </w:rPr>
              <w:t>е</w:t>
            </w:r>
            <w:r w:rsidRPr="00886FAF">
              <w:rPr>
                <w:rFonts w:ascii="Times New Roman" w:hAnsi="Times New Roman"/>
                <w:sz w:val="24"/>
              </w:rPr>
              <w:t>т кожный покров: обсужда</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4"/>
                <w:sz w:val="24"/>
              </w:rPr>
              <w:t xml:space="preserve"> </w:t>
            </w:r>
            <w:r w:rsidRPr="00886FAF">
              <w:rPr>
                <w:rFonts w:ascii="Times New Roman" w:hAnsi="Times New Roman"/>
                <w:sz w:val="24"/>
              </w:rPr>
              <w:t>результаты наблюдения за кожей, определя</w:t>
            </w:r>
            <w:r>
              <w:rPr>
                <w:rFonts w:ascii="Times New Roman" w:hAnsi="Times New Roman"/>
                <w:sz w:val="24"/>
              </w:rPr>
              <w:t>е</w:t>
            </w:r>
            <w:r w:rsidRPr="00886FAF">
              <w:rPr>
                <w:rFonts w:ascii="Times New Roman" w:hAnsi="Times New Roman"/>
                <w:sz w:val="24"/>
              </w:rPr>
              <w:t>т строение и функции</w:t>
            </w:r>
            <w:r w:rsidRPr="00886FAF">
              <w:rPr>
                <w:rFonts w:ascii="Times New Roman" w:hAnsi="Times New Roman"/>
                <w:spacing w:val="-22"/>
                <w:sz w:val="24"/>
              </w:rPr>
              <w:t xml:space="preserve"> </w:t>
            </w:r>
            <w:r w:rsidRPr="00886FAF">
              <w:rPr>
                <w:rFonts w:ascii="Times New Roman" w:hAnsi="Times New Roman"/>
                <w:sz w:val="24"/>
              </w:rPr>
              <w:t>кожи. Работа</w:t>
            </w:r>
            <w:r>
              <w:rPr>
                <w:rFonts w:ascii="Times New Roman" w:hAnsi="Times New Roman"/>
                <w:sz w:val="24"/>
              </w:rPr>
              <w:t>е</w:t>
            </w:r>
            <w:r w:rsidRPr="00886FAF">
              <w:rPr>
                <w:rFonts w:ascii="Times New Roman" w:hAnsi="Times New Roman"/>
                <w:sz w:val="24"/>
              </w:rPr>
              <w:t>т с текстом. Формулир</w:t>
            </w:r>
            <w:r>
              <w:rPr>
                <w:rFonts w:ascii="Times New Roman" w:hAnsi="Times New Roman"/>
                <w:sz w:val="24"/>
              </w:rPr>
              <w:t>ует</w:t>
            </w:r>
            <w:r w:rsidRPr="00886FAF">
              <w:rPr>
                <w:rFonts w:ascii="Times New Roman" w:hAnsi="Times New Roman"/>
                <w:sz w:val="24"/>
              </w:rPr>
              <w:t xml:space="preserve"> правила ухода за</w:t>
            </w:r>
            <w:r w:rsidRPr="00886FAF">
              <w:rPr>
                <w:rFonts w:ascii="Times New Roman" w:hAnsi="Times New Roman"/>
                <w:spacing w:val="-10"/>
                <w:sz w:val="24"/>
              </w:rPr>
              <w:t xml:space="preserve"> </w:t>
            </w:r>
            <w:r w:rsidRPr="00886FAF">
              <w:rPr>
                <w:rFonts w:ascii="Times New Roman" w:hAnsi="Times New Roman"/>
                <w:sz w:val="24"/>
              </w:rPr>
              <w:t>кожей, а также правила пребывания человека на пляже и во</w:t>
            </w:r>
            <w:r w:rsidRPr="00886FAF">
              <w:rPr>
                <w:rFonts w:ascii="Times New Roman" w:hAnsi="Times New Roman"/>
                <w:spacing w:val="-13"/>
                <w:sz w:val="24"/>
              </w:rPr>
              <w:t xml:space="preserve"> </w:t>
            </w:r>
            <w:r w:rsidRPr="00886FAF">
              <w:rPr>
                <w:rFonts w:ascii="Times New Roman" w:hAnsi="Times New Roman"/>
                <w:sz w:val="24"/>
              </w:rPr>
              <w:t>время зимних</w:t>
            </w:r>
            <w:r w:rsidRPr="00886FAF">
              <w:rPr>
                <w:rFonts w:ascii="Times New Roman" w:hAnsi="Times New Roman"/>
                <w:spacing w:val="-9"/>
                <w:sz w:val="24"/>
              </w:rPr>
              <w:t xml:space="preserve"> </w:t>
            </w:r>
            <w:r w:rsidRPr="00886FAF">
              <w:rPr>
                <w:rFonts w:ascii="Times New Roman" w:hAnsi="Times New Roman"/>
                <w:sz w:val="24"/>
              </w:rPr>
              <w:t>прогулок.</w:t>
            </w:r>
          </w:p>
        </w:tc>
        <w:tc>
          <w:tcPr>
            <w:tcW w:w="2581" w:type="dxa"/>
          </w:tcPr>
          <w:p w:rsidR="002C4CBC" w:rsidRDefault="00156541" w:rsidP="002877C5">
            <w:r>
              <w:lastRenderedPageBreak/>
              <w:t>Проверочная работа</w:t>
            </w:r>
          </w:p>
          <w:p w:rsidR="00156541" w:rsidRDefault="00156541" w:rsidP="002877C5">
            <w:r>
              <w:t>Проект</w:t>
            </w:r>
          </w:p>
        </w:tc>
      </w:tr>
      <w:tr w:rsidR="002C4CBC" w:rsidTr="00F30819">
        <w:tc>
          <w:tcPr>
            <w:tcW w:w="1526" w:type="dxa"/>
          </w:tcPr>
          <w:p w:rsidR="002C4CBC" w:rsidRDefault="002C4CBC" w:rsidP="002877C5">
            <w:r>
              <w:lastRenderedPageBreak/>
              <w:t>3</w:t>
            </w:r>
          </w:p>
        </w:tc>
        <w:tc>
          <w:tcPr>
            <w:tcW w:w="2646" w:type="dxa"/>
          </w:tcPr>
          <w:p w:rsidR="002C4CBC" w:rsidRDefault="002C4CBC" w:rsidP="002C4CBC">
            <w:r>
              <w:rPr>
                <w:rFonts w:ascii="Times New Roman" w:hAnsi="Times New Roman"/>
                <w:sz w:val="24"/>
              </w:rPr>
              <w:t>Преобразования в России 10</w:t>
            </w:r>
            <w:r>
              <w:rPr>
                <w:rFonts w:ascii="Times New Roman" w:hAnsi="Times New Roman"/>
                <w:spacing w:val="-5"/>
                <w:sz w:val="24"/>
              </w:rPr>
              <w:t xml:space="preserve"> </w:t>
            </w:r>
            <w:r>
              <w:rPr>
                <w:rFonts w:ascii="Times New Roman" w:hAnsi="Times New Roman"/>
                <w:sz w:val="24"/>
              </w:rPr>
              <w:t>часов</w:t>
            </w:r>
          </w:p>
        </w:tc>
        <w:tc>
          <w:tcPr>
            <w:tcW w:w="8269" w:type="dxa"/>
          </w:tcPr>
          <w:p w:rsidR="002C4CBC" w:rsidRPr="00886FAF" w:rsidRDefault="002C4CBC" w:rsidP="002C4CBC">
            <w:pPr>
              <w:pStyle w:val="TableParagraph"/>
              <w:ind w:left="103" w:right="300"/>
              <w:rPr>
                <w:rFonts w:ascii="Times New Roman" w:eastAsia="Times New Roman" w:hAnsi="Times New Roman" w:cs="Times New Roman"/>
                <w:sz w:val="24"/>
              </w:rPr>
            </w:pPr>
            <w:r w:rsidRPr="00886FAF">
              <w:rPr>
                <w:rFonts w:ascii="Times New Roman" w:hAnsi="Times New Roman"/>
                <w:sz w:val="24"/>
              </w:rPr>
              <w:t xml:space="preserve">Знакомится с личностью царя Петра </w:t>
            </w:r>
            <w:r>
              <w:rPr>
                <w:rFonts w:ascii="Times New Roman" w:hAnsi="Times New Roman"/>
                <w:spacing w:val="-3"/>
                <w:sz w:val="24"/>
              </w:rPr>
              <w:t>I</w:t>
            </w:r>
            <w:r w:rsidRPr="00886FAF">
              <w:rPr>
                <w:rFonts w:ascii="Times New Roman" w:hAnsi="Times New Roman"/>
                <w:spacing w:val="-3"/>
                <w:sz w:val="24"/>
              </w:rPr>
              <w:t xml:space="preserve">. </w:t>
            </w:r>
            <w:r w:rsidRPr="00886FAF">
              <w:rPr>
                <w:rFonts w:ascii="Times New Roman" w:hAnsi="Times New Roman"/>
                <w:sz w:val="24"/>
              </w:rPr>
              <w:t>Сравнива</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9"/>
                <w:sz w:val="24"/>
              </w:rPr>
              <w:t xml:space="preserve"> </w:t>
            </w:r>
            <w:r w:rsidRPr="00886FAF">
              <w:rPr>
                <w:rFonts w:ascii="Times New Roman" w:hAnsi="Times New Roman"/>
                <w:sz w:val="24"/>
              </w:rPr>
              <w:t>детство царевича Петра и современного школьника. Работа</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8"/>
                <w:sz w:val="24"/>
              </w:rPr>
              <w:t xml:space="preserve"> </w:t>
            </w:r>
            <w:r w:rsidRPr="00886FAF">
              <w:rPr>
                <w:rFonts w:ascii="Times New Roman" w:hAnsi="Times New Roman"/>
                <w:sz w:val="24"/>
              </w:rPr>
              <w:t>с иллюстрациями и текстом учебника, исторической</w:t>
            </w:r>
            <w:r w:rsidRPr="00886FAF">
              <w:rPr>
                <w:rFonts w:ascii="Times New Roman" w:hAnsi="Times New Roman"/>
                <w:spacing w:val="-4"/>
                <w:sz w:val="24"/>
              </w:rPr>
              <w:t xml:space="preserve"> </w:t>
            </w:r>
            <w:r w:rsidRPr="00886FAF">
              <w:rPr>
                <w:rFonts w:ascii="Times New Roman" w:hAnsi="Times New Roman"/>
                <w:sz w:val="24"/>
              </w:rPr>
              <w:t>и географической</w:t>
            </w:r>
            <w:r w:rsidRPr="00886FAF">
              <w:rPr>
                <w:rFonts w:ascii="Times New Roman" w:hAnsi="Times New Roman"/>
                <w:spacing w:val="-4"/>
                <w:sz w:val="24"/>
              </w:rPr>
              <w:t xml:space="preserve"> </w:t>
            </w:r>
            <w:r w:rsidRPr="00886FAF">
              <w:rPr>
                <w:rFonts w:ascii="Times New Roman" w:hAnsi="Times New Roman"/>
                <w:sz w:val="24"/>
              </w:rPr>
              <w:t>картами.</w:t>
            </w:r>
          </w:p>
          <w:p w:rsidR="002C4CBC" w:rsidRDefault="002C4CBC" w:rsidP="002C4CBC">
            <w:pPr>
              <w:pStyle w:val="TableParagraph"/>
              <w:ind w:left="103" w:right="606"/>
              <w:rPr>
                <w:rFonts w:ascii="Times New Roman" w:hAnsi="Times New Roman"/>
                <w:sz w:val="24"/>
              </w:rPr>
            </w:pPr>
            <w:r>
              <w:rPr>
                <w:rFonts w:ascii="Times New Roman" w:hAnsi="Times New Roman"/>
                <w:sz w:val="24"/>
              </w:rPr>
              <w:t>Осуществляет п</w:t>
            </w:r>
            <w:r w:rsidRPr="00886FAF">
              <w:rPr>
                <w:rFonts w:ascii="Times New Roman" w:hAnsi="Times New Roman"/>
                <w:sz w:val="24"/>
              </w:rPr>
              <w:t>оиск дополнительной информации в справочниках</w:t>
            </w:r>
            <w:r w:rsidRPr="00886FAF">
              <w:rPr>
                <w:rFonts w:ascii="Times New Roman" w:hAnsi="Times New Roman"/>
                <w:spacing w:val="-4"/>
                <w:sz w:val="24"/>
              </w:rPr>
              <w:t xml:space="preserve"> </w:t>
            </w:r>
            <w:r w:rsidRPr="00886FAF">
              <w:rPr>
                <w:rFonts w:ascii="Times New Roman" w:hAnsi="Times New Roman"/>
                <w:sz w:val="24"/>
              </w:rPr>
              <w:t>и энциклопедиях. Обсужда</w:t>
            </w:r>
            <w:r>
              <w:rPr>
                <w:rFonts w:ascii="Times New Roman" w:hAnsi="Times New Roman"/>
                <w:sz w:val="24"/>
              </w:rPr>
              <w:t>е</w:t>
            </w:r>
            <w:r w:rsidRPr="00886FAF">
              <w:rPr>
                <w:rFonts w:ascii="Times New Roman" w:hAnsi="Times New Roman"/>
                <w:sz w:val="24"/>
              </w:rPr>
              <w:t>т причины войны со</w:t>
            </w:r>
            <w:r w:rsidRPr="00886FAF">
              <w:rPr>
                <w:rFonts w:ascii="Times New Roman" w:hAnsi="Times New Roman"/>
                <w:spacing w:val="-9"/>
                <w:sz w:val="24"/>
              </w:rPr>
              <w:t xml:space="preserve"> </w:t>
            </w:r>
            <w:r w:rsidRPr="00886FAF">
              <w:rPr>
                <w:rFonts w:ascii="Times New Roman" w:hAnsi="Times New Roman"/>
                <w:sz w:val="24"/>
              </w:rPr>
              <w:t>Швецией. Практическая работа: определение состава и свойств</w:t>
            </w:r>
            <w:r w:rsidRPr="00886FAF">
              <w:rPr>
                <w:rFonts w:ascii="Times New Roman" w:hAnsi="Times New Roman"/>
                <w:spacing w:val="-16"/>
                <w:sz w:val="24"/>
              </w:rPr>
              <w:t xml:space="preserve"> </w:t>
            </w:r>
            <w:r w:rsidRPr="00886FAF">
              <w:rPr>
                <w:rFonts w:ascii="Times New Roman" w:hAnsi="Times New Roman"/>
                <w:sz w:val="24"/>
              </w:rPr>
              <w:t>гранита и известняка; оформление полученных данных в</w:t>
            </w:r>
            <w:r w:rsidRPr="00886FAF">
              <w:rPr>
                <w:rFonts w:ascii="Times New Roman" w:hAnsi="Times New Roman"/>
                <w:spacing w:val="-22"/>
                <w:sz w:val="24"/>
              </w:rPr>
              <w:t xml:space="preserve"> </w:t>
            </w:r>
            <w:r w:rsidRPr="00886FAF">
              <w:rPr>
                <w:rFonts w:ascii="Times New Roman" w:hAnsi="Times New Roman"/>
                <w:sz w:val="24"/>
              </w:rPr>
              <w:t>таблице.</w:t>
            </w:r>
          </w:p>
          <w:p w:rsidR="002C4CBC" w:rsidRPr="00886FAF" w:rsidRDefault="002C4CBC" w:rsidP="002C4CBC">
            <w:pPr>
              <w:pStyle w:val="TableParagraph"/>
              <w:ind w:left="103" w:right="606"/>
              <w:rPr>
                <w:rFonts w:ascii="Times New Roman" w:eastAsia="Times New Roman" w:hAnsi="Times New Roman" w:cs="Times New Roman"/>
                <w:sz w:val="24"/>
              </w:rPr>
            </w:pPr>
            <w:r w:rsidRPr="00886FAF">
              <w:rPr>
                <w:rFonts w:ascii="Times New Roman" w:hAnsi="Times New Roman"/>
                <w:sz w:val="24"/>
              </w:rPr>
              <w:t xml:space="preserve"> Работа</w:t>
            </w:r>
            <w:r>
              <w:rPr>
                <w:rFonts w:ascii="Times New Roman" w:hAnsi="Times New Roman"/>
                <w:sz w:val="24"/>
              </w:rPr>
              <w:t>е</w:t>
            </w:r>
            <w:r w:rsidRPr="00886FAF">
              <w:rPr>
                <w:rFonts w:ascii="Times New Roman" w:hAnsi="Times New Roman"/>
                <w:sz w:val="24"/>
              </w:rPr>
              <w:t>т с текстом учебника: знакомиться</w:t>
            </w:r>
            <w:r w:rsidRPr="00886FAF">
              <w:rPr>
                <w:rFonts w:ascii="Times New Roman" w:hAnsi="Times New Roman"/>
                <w:spacing w:val="-5"/>
                <w:sz w:val="24"/>
              </w:rPr>
              <w:t xml:space="preserve"> </w:t>
            </w:r>
            <w:r w:rsidRPr="00886FAF">
              <w:rPr>
                <w:rFonts w:ascii="Times New Roman" w:hAnsi="Times New Roman"/>
                <w:sz w:val="24"/>
              </w:rPr>
              <w:t>с основоположником русской науки М.В.</w:t>
            </w:r>
            <w:r w:rsidRPr="00886FAF">
              <w:rPr>
                <w:rFonts w:ascii="Times New Roman" w:hAnsi="Times New Roman"/>
                <w:spacing w:val="-8"/>
                <w:sz w:val="24"/>
              </w:rPr>
              <w:t xml:space="preserve"> </w:t>
            </w:r>
            <w:r w:rsidRPr="00886FAF">
              <w:rPr>
                <w:rFonts w:ascii="Times New Roman" w:hAnsi="Times New Roman"/>
                <w:sz w:val="24"/>
              </w:rPr>
              <w:t xml:space="preserve">Ломоносовым. </w:t>
            </w:r>
            <w:r w:rsidRPr="00886FAF">
              <w:rPr>
                <w:rFonts w:ascii="Times New Roman" w:hAnsi="Times New Roman"/>
                <w:b/>
                <w:i/>
                <w:sz w:val="24"/>
              </w:rPr>
              <w:t>Име</w:t>
            </w:r>
            <w:r>
              <w:rPr>
                <w:rFonts w:ascii="Times New Roman" w:hAnsi="Times New Roman"/>
                <w:b/>
                <w:i/>
                <w:sz w:val="24"/>
              </w:rPr>
              <w:t>е</w:t>
            </w:r>
            <w:r w:rsidRPr="00886FAF">
              <w:rPr>
                <w:rFonts w:ascii="Times New Roman" w:hAnsi="Times New Roman"/>
                <w:b/>
                <w:i/>
                <w:sz w:val="24"/>
              </w:rPr>
              <w:t>т представление о том, как добывают</w:t>
            </w:r>
            <w:r w:rsidRPr="00886FAF">
              <w:rPr>
                <w:rFonts w:ascii="Times New Roman" w:hAnsi="Times New Roman"/>
                <w:b/>
                <w:i/>
                <w:spacing w:val="-18"/>
                <w:sz w:val="24"/>
              </w:rPr>
              <w:t xml:space="preserve"> </w:t>
            </w:r>
            <w:r w:rsidRPr="00886FAF">
              <w:rPr>
                <w:rFonts w:ascii="Times New Roman" w:hAnsi="Times New Roman"/>
                <w:b/>
                <w:i/>
                <w:sz w:val="24"/>
              </w:rPr>
              <w:t xml:space="preserve">полезные ископаемые. </w:t>
            </w:r>
            <w:r w:rsidRPr="00886FAF">
              <w:rPr>
                <w:rFonts w:ascii="Times New Roman" w:hAnsi="Times New Roman"/>
                <w:sz w:val="24"/>
              </w:rPr>
              <w:t>Осозна</w:t>
            </w:r>
            <w:r>
              <w:rPr>
                <w:rFonts w:ascii="Times New Roman" w:hAnsi="Times New Roman"/>
                <w:sz w:val="24"/>
              </w:rPr>
              <w:t>ет</w:t>
            </w:r>
            <w:r w:rsidRPr="00886FAF">
              <w:rPr>
                <w:rFonts w:ascii="Times New Roman" w:hAnsi="Times New Roman"/>
                <w:sz w:val="24"/>
              </w:rPr>
              <w:t xml:space="preserve"> ценность природы и</w:t>
            </w:r>
            <w:r w:rsidRPr="00886FAF">
              <w:rPr>
                <w:rFonts w:ascii="Times New Roman" w:hAnsi="Times New Roman"/>
                <w:spacing w:val="-10"/>
                <w:sz w:val="24"/>
              </w:rPr>
              <w:t xml:space="preserve"> </w:t>
            </w:r>
            <w:r w:rsidRPr="00886FAF">
              <w:rPr>
                <w:rFonts w:ascii="Times New Roman" w:hAnsi="Times New Roman"/>
                <w:sz w:val="24"/>
              </w:rPr>
              <w:t>нести ответственность за ее</w:t>
            </w:r>
            <w:r w:rsidRPr="00886FAF">
              <w:rPr>
                <w:rFonts w:ascii="Times New Roman" w:hAnsi="Times New Roman"/>
                <w:spacing w:val="-9"/>
                <w:sz w:val="24"/>
              </w:rPr>
              <w:t xml:space="preserve"> </w:t>
            </w:r>
            <w:r w:rsidRPr="00886FAF">
              <w:rPr>
                <w:rFonts w:ascii="Times New Roman" w:hAnsi="Times New Roman"/>
                <w:sz w:val="24"/>
              </w:rPr>
              <w:t>сохранность.</w:t>
            </w:r>
          </w:p>
          <w:p w:rsidR="002C4CBC" w:rsidRDefault="002C4CBC" w:rsidP="002C4CBC">
            <w:pPr>
              <w:pStyle w:val="TableParagraph"/>
              <w:ind w:left="100" w:right="273"/>
              <w:rPr>
                <w:rFonts w:ascii="Times New Roman" w:hAnsi="Times New Roman"/>
                <w:sz w:val="24"/>
              </w:rPr>
            </w:pPr>
            <w:r w:rsidRPr="00886FAF">
              <w:rPr>
                <w:rFonts w:ascii="Times New Roman" w:hAnsi="Times New Roman"/>
                <w:sz w:val="24"/>
              </w:rPr>
              <w:t>Знакомится с личностями великих полководцев -</w:t>
            </w:r>
            <w:r w:rsidRPr="00886FAF">
              <w:rPr>
                <w:rFonts w:ascii="Times New Roman" w:hAnsi="Times New Roman"/>
                <w:spacing w:val="-6"/>
                <w:sz w:val="24"/>
              </w:rPr>
              <w:t xml:space="preserve"> </w:t>
            </w:r>
            <w:r w:rsidRPr="00886FAF">
              <w:rPr>
                <w:rFonts w:ascii="Times New Roman" w:hAnsi="Times New Roman"/>
                <w:sz w:val="24"/>
              </w:rPr>
              <w:t>А.В. Суворовым, Ф.Ф. Ушаковым, М.И. Кутузовым.</w:t>
            </w:r>
            <w:r w:rsidRPr="00886FAF">
              <w:rPr>
                <w:rFonts w:ascii="Times New Roman" w:hAnsi="Times New Roman"/>
                <w:spacing w:val="-3"/>
                <w:sz w:val="24"/>
              </w:rPr>
              <w:t xml:space="preserve"> </w:t>
            </w:r>
            <w:r w:rsidRPr="00886FAF">
              <w:rPr>
                <w:rFonts w:ascii="Times New Roman" w:hAnsi="Times New Roman"/>
                <w:sz w:val="24"/>
              </w:rPr>
              <w:t>И</w:t>
            </w:r>
            <w:r>
              <w:rPr>
                <w:rFonts w:ascii="Times New Roman" w:hAnsi="Times New Roman"/>
                <w:sz w:val="24"/>
              </w:rPr>
              <w:t>щет</w:t>
            </w:r>
            <w:r w:rsidRPr="00886FAF">
              <w:rPr>
                <w:rFonts w:ascii="Times New Roman" w:hAnsi="Times New Roman"/>
                <w:sz w:val="24"/>
              </w:rPr>
              <w:t xml:space="preserve"> познавательную информацию о них в различной</w:t>
            </w:r>
            <w:r w:rsidRPr="00886FAF">
              <w:rPr>
                <w:rFonts w:ascii="Times New Roman" w:hAnsi="Times New Roman"/>
                <w:spacing w:val="-18"/>
                <w:sz w:val="24"/>
              </w:rPr>
              <w:t xml:space="preserve"> </w:t>
            </w:r>
            <w:r w:rsidRPr="00886FAF">
              <w:rPr>
                <w:rFonts w:ascii="Times New Roman" w:hAnsi="Times New Roman"/>
                <w:sz w:val="24"/>
              </w:rPr>
              <w:t>справочной литературе (в т.ч. в сети Интернет). Обсужда</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5"/>
                <w:sz w:val="24"/>
              </w:rPr>
              <w:t xml:space="preserve"> </w:t>
            </w:r>
            <w:r w:rsidRPr="00886FAF">
              <w:rPr>
                <w:rFonts w:ascii="Times New Roman" w:hAnsi="Times New Roman"/>
                <w:sz w:val="24"/>
              </w:rPr>
              <w:t>ход Отечественной войны 1812 года и значение победы</w:t>
            </w:r>
            <w:r w:rsidRPr="00886FAF">
              <w:rPr>
                <w:rFonts w:ascii="Times New Roman" w:hAnsi="Times New Roman"/>
                <w:spacing w:val="-19"/>
                <w:sz w:val="24"/>
              </w:rPr>
              <w:t xml:space="preserve"> </w:t>
            </w:r>
            <w:r w:rsidRPr="00886FAF">
              <w:rPr>
                <w:rFonts w:ascii="Times New Roman" w:hAnsi="Times New Roman"/>
                <w:sz w:val="24"/>
              </w:rPr>
              <w:t>русского народа над</w:t>
            </w:r>
            <w:r w:rsidRPr="00886FAF">
              <w:rPr>
                <w:rFonts w:ascii="Times New Roman" w:hAnsi="Times New Roman"/>
                <w:spacing w:val="-7"/>
                <w:sz w:val="24"/>
              </w:rPr>
              <w:t xml:space="preserve"> </w:t>
            </w:r>
            <w:r w:rsidRPr="00886FAF">
              <w:rPr>
                <w:rFonts w:ascii="Times New Roman" w:hAnsi="Times New Roman"/>
                <w:sz w:val="24"/>
              </w:rPr>
              <w:t>Наполеоном.</w:t>
            </w:r>
          </w:p>
          <w:p w:rsidR="002C4CBC" w:rsidRPr="00886FAF" w:rsidRDefault="002C4CBC" w:rsidP="002C4CBC">
            <w:pPr>
              <w:pStyle w:val="TableParagraph"/>
              <w:ind w:left="100" w:right="273"/>
              <w:rPr>
                <w:rFonts w:ascii="Times New Roman" w:eastAsia="Times New Roman" w:hAnsi="Times New Roman" w:cs="Times New Roman"/>
                <w:sz w:val="24"/>
              </w:rPr>
            </w:pPr>
          </w:p>
        </w:tc>
        <w:tc>
          <w:tcPr>
            <w:tcW w:w="2581" w:type="dxa"/>
          </w:tcPr>
          <w:p w:rsidR="002C4CBC" w:rsidRDefault="00156541" w:rsidP="002877C5">
            <w:r>
              <w:t>Проверочная работа</w:t>
            </w:r>
          </w:p>
          <w:p w:rsidR="00156541" w:rsidRDefault="00156541" w:rsidP="002877C5">
            <w:r>
              <w:t>Проект</w:t>
            </w:r>
          </w:p>
        </w:tc>
      </w:tr>
      <w:tr w:rsidR="002C4CBC" w:rsidTr="00F30819">
        <w:tc>
          <w:tcPr>
            <w:tcW w:w="1526" w:type="dxa"/>
          </w:tcPr>
          <w:p w:rsidR="002C4CBC" w:rsidRDefault="002C4CBC" w:rsidP="002877C5">
            <w:r>
              <w:t>4</w:t>
            </w:r>
          </w:p>
        </w:tc>
        <w:tc>
          <w:tcPr>
            <w:tcW w:w="2646" w:type="dxa"/>
          </w:tcPr>
          <w:p w:rsidR="002C4CBC" w:rsidRDefault="002C4CBC" w:rsidP="00411683">
            <w:pPr>
              <w:pStyle w:val="TableParagraph"/>
              <w:ind w:left="100" w:right="121"/>
              <w:rPr>
                <w:rFonts w:ascii="Times New Roman" w:eastAsia="Times New Roman" w:hAnsi="Times New Roman" w:cs="Times New Roman"/>
                <w:sz w:val="24"/>
              </w:rPr>
            </w:pPr>
            <w:r>
              <w:rPr>
                <w:rFonts w:ascii="Times New Roman" w:hAnsi="Times New Roman"/>
                <w:sz w:val="24"/>
              </w:rPr>
              <w:t xml:space="preserve">Разнообразие </w:t>
            </w:r>
            <w:r>
              <w:rPr>
                <w:rFonts w:ascii="Times New Roman" w:hAnsi="Times New Roman"/>
                <w:sz w:val="24"/>
              </w:rPr>
              <w:lastRenderedPageBreak/>
              <w:t>природы Земли</w:t>
            </w:r>
            <w:r>
              <w:rPr>
                <w:rFonts w:ascii="Times New Roman" w:hAnsi="Times New Roman"/>
                <w:spacing w:val="-2"/>
                <w:sz w:val="24"/>
              </w:rPr>
              <w:t xml:space="preserve"> </w:t>
            </w:r>
            <w:r>
              <w:rPr>
                <w:rFonts w:ascii="Times New Roman" w:hAnsi="Times New Roman"/>
                <w:sz w:val="24"/>
              </w:rPr>
              <w:t>7 часов</w:t>
            </w:r>
          </w:p>
        </w:tc>
        <w:tc>
          <w:tcPr>
            <w:tcW w:w="8269" w:type="dxa"/>
          </w:tcPr>
          <w:p w:rsidR="002C4CBC" w:rsidRPr="00886FAF" w:rsidRDefault="002C4CBC" w:rsidP="00411683">
            <w:pPr>
              <w:pStyle w:val="TableParagraph"/>
              <w:ind w:left="103" w:right="478"/>
              <w:rPr>
                <w:rFonts w:ascii="Times New Roman" w:eastAsia="Times New Roman" w:hAnsi="Times New Roman" w:cs="Times New Roman"/>
                <w:sz w:val="24"/>
              </w:rPr>
            </w:pPr>
            <w:r w:rsidRPr="00886FAF">
              <w:rPr>
                <w:rFonts w:ascii="Times New Roman" w:hAnsi="Times New Roman"/>
                <w:sz w:val="24"/>
              </w:rPr>
              <w:lastRenderedPageBreak/>
              <w:t>Прослежива</w:t>
            </w:r>
            <w:r>
              <w:rPr>
                <w:rFonts w:ascii="Times New Roman" w:hAnsi="Times New Roman"/>
                <w:sz w:val="24"/>
              </w:rPr>
              <w:t>е</w:t>
            </w:r>
            <w:r w:rsidRPr="00886FAF">
              <w:rPr>
                <w:rFonts w:ascii="Times New Roman" w:hAnsi="Times New Roman"/>
                <w:sz w:val="24"/>
              </w:rPr>
              <w:t>т по карте маршрута экспедиций В.</w:t>
            </w:r>
            <w:r w:rsidRPr="00886FAF">
              <w:rPr>
                <w:rFonts w:ascii="Times New Roman" w:hAnsi="Times New Roman"/>
                <w:spacing w:val="-16"/>
                <w:sz w:val="24"/>
              </w:rPr>
              <w:t xml:space="preserve"> </w:t>
            </w:r>
            <w:r w:rsidRPr="00886FAF">
              <w:rPr>
                <w:rFonts w:ascii="Times New Roman" w:hAnsi="Times New Roman"/>
                <w:sz w:val="24"/>
              </w:rPr>
              <w:t>Беринга. Определя</w:t>
            </w:r>
            <w:r>
              <w:rPr>
                <w:rFonts w:ascii="Times New Roman" w:hAnsi="Times New Roman"/>
                <w:sz w:val="24"/>
              </w:rPr>
              <w:t>е</w:t>
            </w:r>
            <w:r w:rsidRPr="00886FAF">
              <w:rPr>
                <w:rFonts w:ascii="Times New Roman" w:hAnsi="Times New Roman"/>
                <w:sz w:val="24"/>
              </w:rPr>
              <w:t xml:space="preserve">т и </w:t>
            </w:r>
            <w:r w:rsidRPr="00886FAF">
              <w:rPr>
                <w:rFonts w:ascii="Times New Roman" w:hAnsi="Times New Roman"/>
                <w:sz w:val="24"/>
              </w:rPr>
              <w:lastRenderedPageBreak/>
              <w:t>описыва</w:t>
            </w:r>
            <w:r>
              <w:rPr>
                <w:rFonts w:ascii="Times New Roman" w:hAnsi="Times New Roman"/>
                <w:sz w:val="24"/>
              </w:rPr>
              <w:t>е</w:t>
            </w:r>
            <w:r w:rsidRPr="00886FAF">
              <w:rPr>
                <w:rFonts w:ascii="Times New Roman" w:hAnsi="Times New Roman"/>
                <w:sz w:val="24"/>
              </w:rPr>
              <w:t>т природные зон</w:t>
            </w:r>
            <w:r>
              <w:rPr>
                <w:rFonts w:ascii="Times New Roman" w:hAnsi="Times New Roman"/>
                <w:sz w:val="24"/>
              </w:rPr>
              <w:t>ы</w:t>
            </w:r>
            <w:r w:rsidRPr="00886FAF">
              <w:rPr>
                <w:rFonts w:ascii="Times New Roman" w:hAnsi="Times New Roman"/>
                <w:sz w:val="24"/>
              </w:rPr>
              <w:t>, по</w:t>
            </w:r>
            <w:r w:rsidRPr="00886FAF">
              <w:rPr>
                <w:rFonts w:ascii="Times New Roman" w:hAnsi="Times New Roman"/>
                <w:spacing w:val="-11"/>
                <w:sz w:val="24"/>
              </w:rPr>
              <w:t xml:space="preserve"> </w:t>
            </w:r>
            <w:r w:rsidRPr="00886FAF">
              <w:rPr>
                <w:rFonts w:ascii="Times New Roman" w:hAnsi="Times New Roman"/>
                <w:sz w:val="24"/>
              </w:rPr>
              <w:t>которым проходили экспедиции В.</w:t>
            </w:r>
            <w:r w:rsidRPr="00886FAF">
              <w:rPr>
                <w:rFonts w:ascii="Times New Roman" w:hAnsi="Times New Roman"/>
                <w:spacing w:val="-13"/>
                <w:sz w:val="24"/>
              </w:rPr>
              <w:t xml:space="preserve"> </w:t>
            </w:r>
            <w:r w:rsidRPr="00886FAF">
              <w:rPr>
                <w:rFonts w:ascii="Times New Roman" w:hAnsi="Times New Roman"/>
                <w:sz w:val="24"/>
              </w:rPr>
              <w:t>Беринга.</w:t>
            </w:r>
          </w:p>
          <w:p w:rsidR="002C4CBC" w:rsidRPr="00886FAF" w:rsidRDefault="002C4CBC" w:rsidP="00411683">
            <w:pPr>
              <w:pStyle w:val="TableParagraph"/>
              <w:ind w:left="103" w:right="813"/>
              <w:jc w:val="both"/>
              <w:rPr>
                <w:rFonts w:ascii="Times New Roman" w:eastAsia="Times New Roman" w:hAnsi="Times New Roman" w:cs="Times New Roman"/>
                <w:sz w:val="24"/>
              </w:rPr>
            </w:pPr>
            <w:r w:rsidRPr="00886FAF">
              <w:rPr>
                <w:rFonts w:ascii="Times New Roman" w:hAnsi="Times New Roman"/>
                <w:b/>
                <w:i/>
                <w:sz w:val="24"/>
              </w:rPr>
              <w:t>Работа</w:t>
            </w:r>
            <w:r>
              <w:rPr>
                <w:rFonts w:ascii="Times New Roman" w:hAnsi="Times New Roman"/>
                <w:b/>
                <w:i/>
                <w:sz w:val="24"/>
              </w:rPr>
              <w:t>е</w:t>
            </w:r>
            <w:r w:rsidRPr="00886FAF">
              <w:rPr>
                <w:rFonts w:ascii="Times New Roman" w:hAnsi="Times New Roman"/>
                <w:b/>
                <w:i/>
                <w:sz w:val="24"/>
              </w:rPr>
              <w:t xml:space="preserve">т с учебником и картой. </w:t>
            </w:r>
            <w:r>
              <w:rPr>
                <w:rFonts w:ascii="Times New Roman" w:hAnsi="Times New Roman"/>
                <w:b/>
                <w:i/>
                <w:sz w:val="24"/>
              </w:rPr>
              <w:t xml:space="preserve">Находит </w:t>
            </w:r>
            <w:r w:rsidRPr="00886FAF">
              <w:rPr>
                <w:rFonts w:ascii="Times New Roman" w:hAnsi="Times New Roman"/>
                <w:sz w:val="24"/>
              </w:rPr>
              <w:t>в</w:t>
            </w:r>
            <w:r w:rsidRPr="00886FAF">
              <w:rPr>
                <w:rFonts w:ascii="Times New Roman" w:hAnsi="Times New Roman"/>
                <w:spacing w:val="-15"/>
                <w:sz w:val="24"/>
              </w:rPr>
              <w:t xml:space="preserve"> </w:t>
            </w:r>
            <w:r w:rsidRPr="00886FAF">
              <w:rPr>
                <w:rFonts w:ascii="Times New Roman" w:hAnsi="Times New Roman"/>
                <w:sz w:val="24"/>
              </w:rPr>
              <w:t>различных справочных изданиях информацию об</w:t>
            </w:r>
            <w:r w:rsidRPr="00886FAF">
              <w:rPr>
                <w:rFonts w:ascii="Times New Roman" w:hAnsi="Times New Roman"/>
                <w:spacing w:val="-19"/>
                <w:sz w:val="24"/>
              </w:rPr>
              <w:t xml:space="preserve"> </w:t>
            </w:r>
            <w:r w:rsidRPr="00886FAF">
              <w:rPr>
                <w:rFonts w:ascii="Times New Roman" w:hAnsi="Times New Roman"/>
                <w:sz w:val="24"/>
              </w:rPr>
              <w:t>исследователях Крайнего</w:t>
            </w:r>
            <w:r w:rsidRPr="00886FAF">
              <w:rPr>
                <w:rFonts w:ascii="Times New Roman" w:hAnsi="Times New Roman"/>
                <w:spacing w:val="-6"/>
                <w:sz w:val="24"/>
              </w:rPr>
              <w:t xml:space="preserve"> </w:t>
            </w:r>
            <w:r w:rsidRPr="00886FAF">
              <w:rPr>
                <w:rFonts w:ascii="Times New Roman" w:hAnsi="Times New Roman"/>
                <w:sz w:val="24"/>
              </w:rPr>
              <w:t>Севера.</w:t>
            </w:r>
          </w:p>
          <w:p w:rsidR="002C4CBC" w:rsidRPr="00886FAF" w:rsidRDefault="002C4CBC" w:rsidP="00411683">
            <w:pPr>
              <w:pStyle w:val="TableParagraph"/>
              <w:ind w:left="103"/>
              <w:rPr>
                <w:rFonts w:ascii="Times New Roman" w:eastAsia="Times New Roman" w:hAnsi="Times New Roman" w:cs="Times New Roman"/>
                <w:sz w:val="24"/>
              </w:rPr>
            </w:pPr>
            <w:r w:rsidRPr="00886FAF">
              <w:rPr>
                <w:rFonts w:ascii="Times New Roman" w:hAnsi="Times New Roman"/>
                <w:sz w:val="24"/>
              </w:rPr>
              <w:t>Работа</w:t>
            </w:r>
            <w:r>
              <w:rPr>
                <w:rFonts w:ascii="Times New Roman" w:hAnsi="Times New Roman"/>
                <w:sz w:val="24"/>
              </w:rPr>
              <w:t>е</w:t>
            </w:r>
            <w:r w:rsidRPr="00886FAF">
              <w:rPr>
                <w:rFonts w:ascii="Times New Roman" w:hAnsi="Times New Roman"/>
                <w:sz w:val="24"/>
              </w:rPr>
              <w:t>т с текстом и картами</w:t>
            </w:r>
            <w:r w:rsidRPr="00886FAF">
              <w:rPr>
                <w:rFonts w:ascii="Times New Roman" w:hAnsi="Times New Roman"/>
                <w:spacing w:val="-9"/>
                <w:sz w:val="24"/>
              </w:rPr>
              <w:t xml:space="preserve"> </w:t>
            </w:r>
            <w:r w:rsidRPr="00886FAF">
              <w:rPr>
                <w:rFonts w:ascii="Times New Roman" w:hAnsi="Times New Roman"/>
                <w:sz w:val="24"/>
              </w:rPr>
              <w:t>учебника.</w:t>
            </w:r>
          </w:p>
          <w:p w:rsidR="002C4CBC" w:rsidRPr="00886FAF" w:rsidRDefault="002C4CBC" w:rsidP="00411683">
            <w:pPr>
              <w:pStyle w:val="TableParagraph"/>
              <w:ind w:left="103" w:right="786"/>
              <w:rPr>
                <w:rFonts w:ascii="Times New Roman" w:eastAsia="Times New Roman" w:hAnsi="Times New Roman" w:cs="Times New Roman"/>
                <w:sz w:val="24"/>
              </w:rPr>
            </w:pPr>
            <w:r w:rsidRPr="00886FAF">
              <w:rPr>
                <w:rFonts w:ascii="Times New Roman" w:hAnsi="Times New Roman"/>
                <w:sz w:val="24"/>
              </w:rPr>
              <w:t>Обсужда</w:t>
            </w:r>
            <w:r>
              <w:rPr>
                <w:rFonts w:ascii="Times New Roman" w:hAnsi="Times New Roman"/>
                <w:sz w:val="24"/>
              </w:rPr>
              <w:t>е</w:t>
            </w:r>
            <w:r w:rsidRPr="00886FAF">
              <w:rPr>
                <w:rFonts w:ascii="Times New Roman" w:hAnsi="Times New Roman"/>
                <w:sz w:val="24"/>
              </w:rPr>
              <w:t>т географическое положение,</w:t>
            </w:r>
            <w:r w:rsidRPr="00886FAF">
              <w:rPr>
                <w:rFonts w:ascii="Times New Roman" w:hAnsi="Times New Roman"/>
                <w:spacing w:val="-15"/>
                <w:sz w:val="24"/>
              </w:rPr>
              <w:t xml:space="preserve"> </w:t>
            </w:r>
            <w:r w:rsidRPr="00886FAF">
              <w:rPr>
                <w:rFonts w:ascii="Times New Roman" w:hAnsi="Times New Roman"/>
                <w:sz w:val="24"/>
              </w:rPr>
              <w:t>климатические условия и природу</w:t>
            </w:r>
            <w:r w:rsidRPr="00886FAF">
              <w:rPr>
                <w:rFonts w:ascii="Times New Roman" w:hAnsi="Times New Roman"/>
                <w:spacing w:val="-8"/>
                <w:sz w:val="24"/>
              </w:rPr>
              <w:t xml:space="preserve"> </w:t>
            </w:r>
            <w:r w:rsidRPr="00886FAF">
              <w:rPr>
                <w:rFonts w:ascii="Times New Roman" w:hAnsi="Times New Roman"/>
                <w:sz w:val="24"/>
              </w:rPr>
              <w:t>Австралии.</w:t>
            </w:r>
          </w:p>
          <w:p w:rsidR="002C4CBC" w:rsidRPr="00886FAF" w:rsidRDefault="002C4CBC" w:rsidP="00411683">
            <w:pPr>
              <w:pStyle w:val="TableParagraph"/>
              <w:ind w:left="103" w:right="108"/>
              <w:rPr>
                <w:rFonts w:ascii="Times New Roman" w:eastAsia="Times New Roman" w:hAnsi="Times New Roman" w:cs="Times New Roman"/>
                <w:sz w:val="24"/>
              </w:rPr>
            </w:pPr>
            <w:r w:rsidRPr="00886FAF">
              <w:rPr>
                <w:rFonts w:ascii="Times New Roman" w:hAnsi="Times New Roman"/>
                <w:sz w:val="24"/>
              </w:rPr>
              <w:t>Выявля</w:t>
            </w:r>
            <w:r>
              <w:rPr>
                <w:rFonts w:ascii="Times New Roman" w:hAnsi="Times New Roman"/>
                <w:sz w:val="24"/>
              </w:rPr>
              <w:t>е</w:t>
            </w:r>
            <w:r w:rsidRPr="00886FAF">
              <w:rPr>
                <w:rFonts w:ascii="Times New Roman" w:hAnsi="Times New Roman"/>
                <w:sz w:val="24"/>
              </w:rPr>
              <w:t>т причины уникальности природы Австралии.</w:t>
            </w:r>
            <w:r w:rsidRPr="00886FAF">
              <w:rPr>
                <w:rFonts w:ascii="Times New Roman" w:hAnsi="Times New Roman"/>
                <w:spacing w:val="-20"/>
                <w:sz w:val="24"/>
              </w:rPr>
              <w:t xml:space="preserve"> </w:t>
            </w:r>
            <w:r>
              <w:rPr>
                <w:rFonts w:ascii="Times New Roman" w:hAnsi="Times New Roman"/>
                <w:spacing w:val="-20"/>
                <w:sz w:val="24"/>
              </w:rPr>
              <w:t xml:space="preserve">Находит </w:t>
            </w:r>
            <w:r w:rsidRPr="00886FAF">
              <w:rPr>
                <w:rFonts w:ascii="Times New Roman" w:hAnsi="Times New Roman"/>
                <w:sz w:val="24"/>
              </w:rPr>
              <w:t>дополнительную</w:t>
            </w:r>
            <w:r w:rsidRPr="00886FAF">
              <w:rPr>
                <w:rFonts w:ascii="Times New Roman" w:hAnsi="Times New Roman"/>
                <w:spacing w:val="-10"/>
                <w:sz w:val="24"/>
              </w:rPr>
              <w:t xml:space="preserve"> </w:t>
            </w:r>
            <w:r w:rsidRPr="00886FAF">
              <w:rPr>
                <w:rFonts w:ascii="Times New Roman" w:hAnsi="Times New Roman"/>
                <w:sz w:val="24"/>
              </w:rPr>
              <w:t>информацию.</w:t>
            </w:r>
          </w:p>
          <w:p w:rsidR="002C4CBC" w:rsidRPr="00886FAF" w:rsidRDefault="002C4CBC" w:rsidP="00411683">
            <w:pPr>
              <w:pStyle w:val="TableParagraph"/>
              <w:ind w:left="103" w:right="231"/>
              <w:rPr>
                <w:rFonts w:ascii="Times New Roman" w:eastAsia="Times New Roman" w:hAnsi="Times New Roman" w:cs="Times New Roman"/>
                <w:sz w:val="24"/>
              </w:rPr>
            </w:pPr>
            <w:r w:rsidRPr="00886FAF">
              <w:rPr>
                <w:rFonts w:ascii="Times New Roman" w:hAnsi="Times New Roman"/>
                <w:sz w:val="24"/>
              </w:rPr>
              <w:t>Определя</w:t>
            </w:r>
            <w:r>
              <w:rPr>
                <w:rFonts w:ascii="Times New Roman" w:hAnsi="Times New Roman"/>
                <w:sz w:val="24"/>
              </w:rPr>
              <w:t>е</w:t>
            </w:r>
            <w:r w:rsidRPr="00886FAF">
              <w:rPr>
                <w:rFonts w:ascii="Times New Roman" w:hAnsi="Times New Roman"/>
                <w:sz w:val="24"/>
              </w:rPr>
              <w:t>т по контурам названия материков. Описыва</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22"/>
                <w:sz w:val="24"/>
              </w:rPr>
              <w:t xml:space="preserve"> </w:t>
            </w:r>
            <w:r w:rsidRPr="00886FAF">
              <w:rPr>
                <w:rFonts w:ascii="Times New Roman" w:hAnsi="Times New Roman"/>
                <w:sz w:val="24"/>
              </w:rPr>
              <w:t>по карте местоположение и природные условия</w:t>
            </w:r>
            <w:r w:rsidRPr="00886FAF">
              <w:rPr>
                <w:rFonts w:ascii="Times New Roman" w:hAnsi="Times New Roman"/>
                <w:spacing w:val="-16"/>
                <w:sz w:val="24"/>
              </w:rPr>
              <w:t xml:space="preserve"> </w:t>
            </w:r>
            <w:r w:rsidRPr="00886FAF">
              <w:rPr>
                <w:rFonts w:ascii="Times New Roman" w:hAnsi="Times New Roman"/>
                <w:sz w:val="24"/>
              </w:rPr>
              <w:t>Антарктиды.</w:t>
            </w:r>
          </w:p>
          <w:p w:rsidR="002C4CBC" w:rsidRPr="00886FAF" w:rsidRDefault="002C4CBC" w:rsidP="00411683">
            <w:pPr>
              <w:pStyle w:val="TableParagraph"/>
              <w:ind w:left="103" w:right="1058"/>
              <w:rPr>
                <w:rFonts w:ascii="Times New Roman" w:eastAsia="Times New Roman" w:hAnsi="Times New Roman" w:cs="Times New Roman"/>
                <w:sz w:val="24"/>
              </w:rPr>
            </w:pPr>
            <w:r w:rsidRPr="00886FAF">
              <w:rPr>
                <w:rFonts w:ascii="Times New Roman" w:hAnsi="Times New Roman"/>
                <w:sz w:val="24"/>
              </w:rPr>
              <w:t>Сравнива</w:t>
            </w:r>
            <w:r>
              <w:rPr>
                <w:rFonts w:ascii="Times New Roman" w:hAnsi="Times New Roman"/>
                <w:sz w:val="24"/>
              </w:rPr>
              <w:t>е</w:t>
            </w:r>
            <w:r w:rsidRPr="00886FAF">
              <w:rPr>
                <w:rFonts w:ascii="Times New Roman" w:hAnsi="Times New Roman"/>
                <w:sz w:val="24"/>
              </w:rPr>
              <w:t>т полярные области Северного и</w:t>
            </w:r>
            <w:r w:rsidRPr="00886FAF">
              <w:rPr>
                <w:rFonts w:ascii="Times New Roman" w:hAnsi="Times New Roman"/>
                <w:spacing w:val="-14"/>
                <w:sz w:val="24"/>
              </w:rPr>
              <w:t xml:space="preserve"> </w:t>
            </w:r>
            <w:r w:rsidRPr="00886FAF">
              <w:rPr>
                <w:rFonts w:ascii="Times New Roman" w:hAnsi="Times New Roman"/>
                <w:sz w:val="24"/>
              </w:rPr>
              <w:t>Южного полушарий.</w:t>
            </w:r>
          </w:p>
          <w:p w:rsidR="002C4CBC" w:rsidRPr="00886FAF" w:rsidRDefault="002C4CBC" w:rsidP="00411683">
            <w:pPr>
              <w:pStyle w:val="TableParagraph"/>
              <w:ind w:left="103" w:right="129"/>
              <w:rPr>
                <w:rFonts w:ascii="Times New Roman" w:eastAsia="Times New Roman" w:hAnsi="Times New Roman" w:cs="Times New Roman"/>
                <w:sz w:val="24"/>
              </w:rPr>
            </w:pPr>
            <w:r w:rsidRPr="00886FAF">
              <w:rPr>
                <w:rFonts w:ascii="Times New Roman" w:hAnsi="Times New Roman"/>
                <w:sz w:val="24"/>
              </w:rPr>
              <w:t>Знакомится с современными исследованиями Антарктиды</w:t>
            </w:r>
            <w:r w:rsidRPr="00886FAF">
              <w:rPr>
                <w:rFonts w:ascii="Times New Roman" w:hAnsi="Times New Roman"/>
                <w:spacing w:val="-20"/>
                <w:sz w:val="24"/>
              </w:rPr>
              <w:t xml:space="preserve"> </w:t>
            </w:r>
            <w:r w:rsidRPr="00886FAF">
              <w:rPr>
                <w:rFonts w:ascii="Times New Roman" w:hAnsi="Times New Roman"/>
                <w:sz w:val="24"/>
              </w:rPr>
              <w:t>и их значением для</w:t>
            </w:r>
            <w:r w:rsidRPr="00886FAF">
              <w:rPr>
                <w:rFonts w:ascii="Times New Roman" w:hAnsi="Times New Roman"/>
                <w:spacing w:val="-12"/>
                <w:sz w:val="24"/>
              </w:rPr>
              <w:t xml:space="preserve"> </w:t>
            </w:r>
            <w:r w:rsidRPr="00886FAF">
              <w:rPr>
                <w:rFonts w:ascii="Times New Roman" w:hAnsi="Times New Roman"/>
                <w:sz w:val="24"/>
              </w:rPr>
              <w:t>науки.</w:t>
            </w:r>
          </w:p>
          <w:p w:rsidR="002C4CBC" w:rsidRPr="00886FAF" w:rsidRDefault="002C4CBC" w:rsidP="00411683">
            <w:pPr>
              <w:pStyle w:val="TableParagraph"/>
              <w:ind w:left="103" w:right="400"/>
              <w:rPr>
                <w:rFonts w:ascii="Times New Roman" w:eastAsia="Times New Roman" w:hAnsi="Times New Roman" w:cs="Times New Roman"/>
                <w:sz w:val="24"/>
              </w:rPr>
            </w:pPr>
            <w:r w:rsidRPr="00886FAF">
              <w:rPr>
                <w:rFonts w:ascii="Times New Roman" w:hAnsi="Times New Roman"/>
                <w:sz w:val="24"/>
              </w:rPr>
              <w:t>Работа</w:t>
            </w:r>
            <w:r>
              <w:rPr>
                <w:rFonts w:ascii="Times New Roman" w:hAnsi="Times New Roman"/>
                <w:sz w:val="24"/>
              </w:rPr>
              <w:t>е</w:t>
            </w:r>
            <w:r w:rsidRPr="00886FAF">
              <w:rPr>
                <w:rFonts w:ascii="Times New Roman" w:hAnsi="Times New Roman"/>
                <w:sz w:val="24"/>
              </w:rPr>
              <w:t>т со справочным</w:t>
            </w:r>
            <w:r w:rsidRPr="00886FAF">
              <w:rPr>
                <w:rFonts w:ascii="Times New Roman" w:hAnsi="Times New Roman"/>
                <w:spacing w:val="-18"/>
                <w:sz w:val="24"/>
              </w:rPr>
              <w:t xml:space="preserve"> </w:t>
            </w:r>
            <w:r w:rsidRPr="00886FAF">
              <w:rPr>
                <w:rFonts w:ascii="Times New Roman" w:hAnsi="Times New Roman"/>
                <w:sz w:val="24"/>
              </w:rPr>
              <w:t>материалом учебника.</w:t>
            </w:r>
          </w:p>
          <w:p w:rsidR="002C4CBC" w:rsidRPr="002C4CBC" w:rsidRDefault="002C4CBC" w:rsidP="00411683">
            <w:pPr>
              <w:pStyle w:val="TableParagraph"/>
              <w:ind w:left="103" w:right="245"/>
              <w:rPr>
                <w:rFonts w:ascii="Times New Roman" w:eastAsia="Times New Roman" w:hAnsi="Times New Roman" w:cs="Times New Roman"/>
                <w:b/>
                <w:sz w:val="24"/>
              </w:rPr>
            </w:pPr>
            <w:r w:rsidRPr="00886FAF">
              <w:rPr>
                <w:rFonts w:ascii="Times New Roman" w:hAnsi="Times New Roman"/>
                <w:sz w:val="24"/>
              </w:rPr>
              <w:t>Сравнива</w:t>
            </w:r>
            <w:r>
              <w:rPr>
                <w:rFonts w:ascii="Times New Roman" w:hAnsi="Times New Roman"/>
                <w:sz w:val="24"/>
              </w:rPr>
              <w:t>е</w:t>
            </w:r>
            <w:r w:rsidRPr="00886FAF">
              <w:rPr>
                <w:rFonts w:ascii="Times New Roman" w:hAnsi="Times New Roman"/>
                <w:sz w:val="24"/>
              </w:rPr>
              <w:t>т природные зоны тундры и субтропики</w:t>
            </w:r>
            <w:r w:rsidRPr="00886FAF">
              <w:rPr>
                <w:rFonts w:ascii="Times New Roman" w:hAnsi="Times New Roman"/>
                <w:spacing w:val="-16"/>
                <w:sz w:val="24"/>
              </w:rPr>
              <w:t xml:space="preserve"> </w:t>
            </w:r>
            <w:r w:rsidRPr="00886FAF">
              <w:rPr>
                <w:rFonts w:ascii="Times New Roman" w:hAnsi="Times New Roman"/>
                <w:sz w:val="24"/>
              </w:rPr>
              <w:t xml:space="preserve">России. </w:t>
            </w:r>
            <w:r w:rsidRPr="002C4CBC">
              <w:rPr>
                <w:rFonts w:ascii="Times New Roman" w:hAnsi="Times New Roman"/>
                <w:b/>
                <w:sz w:val="24"/>
              </w:rPr>
              <w:t>Составляет по карте рассказ о географическом положении</w:t>
            </w:r>
            <w:r w:rsidRPr="002C4CBC">
              <w:rPr>
                <w:rFonts w:ascii="Times New Roman" w:hAnsi="Times New Roman"/>
                <w:b/>
                <w:spacing w:val="-13"/>
                <w:sz w:val="24"/>
              </w:rPr>
              <w:t xml:space="preserve"> </w:t>
            </w:r>
            <w:r w:rsidRPr="002C4CBC">
              <w:rPr>
                <w:rFonts w:ascii="Times New Roman" w:hAnsi="Times New Roman"/>
                <w:b/>
                <w:sz w:val="24"/>
              </w:rPr>
              <w:t>и рельефе Красноярского края.</w:t>
            </w:r>
          </w:p>
          <w:p w:rsidR="002C4CBC" w:rsidRPr="00886FAF" w:rsidRDefault="002C4CBC" w:rsidP="00411683">
            <w:pPr>
              <w:pStyle w:val="TableParagraph"/>
              <w:ind w:left="103" w:right="130"/>
              <w:rPr>
                <w:rFonts w:ascii="Times New Roman" w:eastAsia="Times New Roman" w:hAnsi="Times New Roman" w:cs="Times New Roman"/>
                <w:sz w:val="24"/>
              </w:rPr>
            </w:pPr>
            <w:r w:rsidRPr="00886FAF">
              <w:rPr>
                <w:rFonts w:ascii="Times New Roman" w:hAnsi="Times New Roman"/>
                <w:sz w:val="24"/>
              </w:rPr>
              <w:t>Работа</w:t>
            </w:r>
            <w:r>
              <w:rPr>
                <w:rFonts w:ascii="Times New Roman" w:hAnsi="Times New Roman"/>
                <w:sz w:val="24"/>
              </w:rPr>
              <w:t>е</w:t>
            </w:r>
            <w:r w:rsidRPr="00886FAF">
              <w:rPr>
                <w:rFonts w:ascii="Times New Roman" w:hAnsi="Times New Roman"/>
                <w:sz w:val="24"/>
              </w:rPr>
              <w:t>т с текстом и иллюстрациями в учебнике:</w:t>
            </w:r>
            <w:r w:rsidRPr="00886FAF">
              <w:rPr>
                <w:rFonts w:ascii="Times New Roman" w:hAnsi="Times New Roman"/>
                <w:spacing w:val="-15"/>
                <w:sz w:val="24"/>
              </w:rPr>
              <w:t xml:space="preserve"> </w:t>
            </w:r>
            <w:r w:rsidRPr="00886FAF">
              <w:rPr>
                <w:rFonts w:ascii="Times New Roman" w:hAnsi="Times New Roman"/>
                <w:sz w:val="24"/>
              </w:rPr>
              <w:t>знакомство с флорой и фауной Уссурийского края. Обсужда</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15"/>
                <w:sz w:val="24"/>
              </w:rPr>
              <w:t xml:space="preserve"> </w:t>
            </w:r>
            <w:r w:rsidRPr="00886FAF">
              <w:rPr>
                <w:rFonts w:ascii="Times New Roman" w:hAnsi="Times New Roman"/>
                <w:sz w:val="24"/>
              </w:rPr>
              <w:t>причины уникальности природы этого</w:t>
            </w:r>
            <w:r w:rsidRPr="00886FAF">
              <w:rPr>
                <w:rFonts w:ascii="Times New Roman" w:hAnsi="Times New Roman"/>
                <w:spacing w:val="-11"/>
                <w:sz w:val="24"/>
              </w:rPr>
              <w:t xml:space="preserve"> </w:t>
            </w:r>
            <w:r w:rsidRPr="00886FAF">
              <w:rPr>
                <w:rFonts w:ascii="Times New Roman" w:hAnsi="Times New Roman"/>
                <w:sz w:val="24"/>
              </w:rPr>
              <w:t>края.</w:t>
            </w:r>
          </w:p>
          <w:p w:rsidR="002C4CBC" w:rsidRPr="00886FAF" w:rsidRDefault="002C4CBC" w:rsidP="00411683">
            <w:pPr>
              <w:pStyle w:val="TableParagraph"/>
              <w:ind w:left="103" w:right="154"/>
              <w:rPr>
                <w:rFonts w:ascii="Times New Roman" w:eastAsia="Times New Roman" w:hAnsi="Times New Roman" w:cs="Times New Roman"/>
                <w:sz w:val="24"/>
              </w:rPr>
            </w:pPr>
            <w:r w:rsidRPr="00886FAF">
              <w:rPr>
                <w:rFonts w:ascii="Times New Roman" w:hAnsi="Times New Roman"/>
                <w:sz w:val="24"/>
              </w:rPr>
              <w:t>Находит и показыва</w:t>
            </w:r>
            <w:r>
              <w:rPr>
                <w:rFonts w:ascii="Times New Roman" w:hAnsi="Times New Roman"/>
                <w:sz w:val="24"/>
              </w:rPr>
              <w:t>е</w:t>
            </w:r>
            <w:r w:rsidRPr="00886FAF">
              <w:rPr>
                <w:rFonts w:ascii="Times New Roman" w:hAnsi="Times New Roman"/>
                <w:sz w:val="24"/>
              </w:rPr>
              <w:t>т на карте России горы. Определя</w:t>
            </w:r>
            <w:r>
              <w:rPr>
                <w:rFonts w:ascii="Times New Roman" w:hAnsi="Times New Roman"/>
                <w:sz w:val="24"/>
              </w:rPr>
              <w:t>е</w:t>
            </w:r>
            <w:r w:rsidRPr="00886FAF">
              <w:rPr>
                <w:rFonts w:ascii="Times New Roman" w:hAnsi="Times New Roman"/>
                <w:sz w:val="24"/>
              </w:rPr>
              <w:t>т</w:t>
            </w:r>
            <w:r w:rsidRPr="00886FAF">
              <w:rPr>
                <w:rFonts w:ascii="Times New Roman" w:hAnsi="Times New Roman"/>
                <w:spacing w:val="-15"/>
                <w:sz w:val="24"/>
              </w:rPr>
              <w:t xml:space="preserve"> </w:t>
            </w:r>
            <w:r w:rsidRPr="00886FAF">
              <w:rPr>
                <w:rFonts w:ascii="Times New Roman" w:hAnsi="Times New Roman"/>
                <w:sz w:val="24"/>
              </w:rPr>
              <w:t>по интенсивности окраски на карте высокие и низкие</w:t>
            </w:r>
            <w:r w:rsidRPr="00886FAF">
              <w:rPr>
                <w:rFonts w:ascii="Times New Roman" w:hAnsi="Times New Roman"/>
                <w:spacing w:val="-23"/>
                <w:sz w:val="24"/>
              </w:rPr>
              <w:t xml:space="preserve"> </w:t>
            </w:r>
            <w:r w:rsidRPr="00886FAF">
              <w:rPr>
                <w:rFonts w:ascii="Times New Roman" w:hAnsi="Times New Roman"/>
                <w:sz w:val="24"/>
              </w:rPr>
              <w:t>горы.</w:t>
            </w:r>
          </w:p>
          <w:p w:rsidR="002C4CBC" w:rsidRPr="00886FAF" w:rsidRDefault="002C4CBC" w:rsidP="00C40B7C">
            <w:pPr>
              <w:pStyle w:val="TableParagraph"/>
              <w:ind w:left="103" w:right="112"/>
              <w:rPr>
                <w:rFonts w:ascii="Times New Roman" w:eastAsia="Times New Roman" w:hAnsi="Times New Roman" w:cs="Times New Roman"/>
                <w:sz w:val="24"/>
              </w:rPr>
            </w:pPr>
            <w:r w:rsidRPr="00886FAF">
              <w:rPr>
                <w:rFonts w:ascii="Times New Roman" w:hAnsi="Times New Roman"/>
                <w:sz w:val="24"/>
              </w:rPr>
              <w:t>Фиксир</w:t>
            </w:r>
            <w:r>
              <w:rPr>
                <w:rFonts w:ascii="Times New Roman" w:hAnsi="Times New Roman"/>
                <w:sz w:val="24"/>
              </w:rPr>
              <w:t>ует</w:t>
            </w:r>
            <w:r w:rsidRPr="00886FAF">
              <w:rPr>
                <w:rFonts w:ascii="Times New Roman" w:hAnsi="Times New Roman"/>
                <w:sz w:val="24"/>
              </w:rPr>
              <w:t xml:space="preserve"> на рисунке вертикальное</w:t>
            </w:r>
            <w:r w:rsidRPr="00886FAF">
              <w:rPr>
                <w:rFonts w:ascii="Times New Roman" w:hAnsi="Times New Roman"/>
                <w:spacing w:val="-7"/>
                <w:sz w:val="24"/>
              </w:rPr>
              <w:t xml:space="preserve"> </w:t>
            </w:r>
            <w:r w:rsidRPr="00886FAF">
              <w:rPr>
                <w:rFonts w:ascii="Times New Roman" w:hAnsi="Times New Roman"/>
                <w:sz w:val="24"/>
              </w:rPr>
              <w:t>расположение природных зон в горах или изготавливать макет</w:t>
            </w:r>
            <w:r w:rsidRPr="00886FAF">
              <w:rPr>
                <w:rFonts w:ascii="Times New Roman" w:hAnsi="Times New Roman"/>
                <w:spacing w:val="-10"/>
                <w:sz w:val="24"/>
              </w:rPr>
              <w:t xml:space="preserve"> </w:t>
            </w:r>
            <w:r w:rsidRPr="00886FAF">
              <w:rPr>
                <w:rFonts w:ascii="Times New Roman" w:hAnsi="Times New Roman"/>
                <w:sz w:val="24"/>
              </w:rPr>
              <w:t>горы. Сравнива</w:t>
            </w:r>
            <w:r>
              <w:rPr>
                <w:rFonts w:ascii="Times New Roman" w:hAnsi="Times New Roman"/>
                <w:sz w:val="24"/>
              </w:rPr>
              <w:t>е</w:t>
            </w:r>
            <w:r w:rsidRPr="00886FAF">
              <w:rPr>
                <w:rFonts w:ascii="Times New Roman" w:hAnsi="Times New Roman"/>
                <w:sz w:val="24"/>
              </w:rPr>
              <w:t>т последовательность распределения</w:t>
            </w:r>
            <w:r w:rsidRPr="00886FAF">
              <w:rPr>
                <w:rFonts w:ascii="Times New Roman" w:hAnsi="Times New Roman"/>
                <w:spacing w:val="-8"/>
                <w:sz w:val="24"/>
              </w:rPr>
              <w:t xml:space="preserve"> </w:t>
            </w:r>
            <w:r w:rsidRPr="00886FAF">
              <w:rPr>
                <w:rFonts w:ascii="Times New Roman" w:hAnsi="Times New Roman"/>
                <w:sz w:val="24"/>
              </w:rPr>
              <w:t>природных зон на равнине и в горах; обсуждать причины этого</w:t>
            </w:r>
            <w:r w:rsidRPr="00886FAF">
              <w:rPr>
                <w:rFonts w:ascii="Times New Roman" w:hAnsi="Times New Roman"/>
                <w:spacing w:val="-17"/>
                <w:sz w:val="24"/>
              </w:rPr>
              <w:t xml:space="preserve"> </w:t>
            </w:r>
            <w:r w:rsidRPr="00886FAF">
              <w:rPr>
                <w:rFonts w:ascii="Times New Roman" w:hAnsi="Times New Roman"/>
                <w:sz w:val="24"/>
              </w:rPr>
              <w:t xml:space="preserve">явления. </w:t>
            </w:r>
            <w:proofErr w:type="spellStart"/>
            <w:r w:rsidRPr="00886FAF">
              <w:rPr>
                <w:rFonts w:ascii="Times New Roman" w:hAnsi="Times New Roman"/>
                <w:sz w:val="24"/>
              </w:rPr>
              <w:t>Работ</w:t>
            </w:r>
            <w:r>
              <w:rPr>
                <w:rFonts w:ascii="Times New Roman" w:hAnsi="Times New Roman"/>
                <w:sz w:val="24"/>
              </w:rPr>
              <w:t>е</w:t>
            </w:r>
            <w:r w:rsidRPr="00886FAF">
              <w:rPr>
                <w:rFonts w:ascii="Times New Roman" w:hAnsi="Times New Roman"/>
                <w:sz w:val="24"/>
              </w:rPr>
              <w:t>т</w:t>
            </w:r>
            <w:proofErr w:type="spellEnd"/>
            <w:r w:rsidRPr="00886FAF">
              <w:rPr>
                <w:rFonts w:ascii="Times New Roman" w:hAnsi="Times New Roman"/>
                <w:sz w:val="24"/>
              </w:rPr>
              <w:t xml:space="preserve"> с иллюстрациями: определя</w:t>
            </w:r>
            <w:r>
              <w:rPr>
                <w:rFonts w:ascii="Times New Roman" w:hAnsi="Times New Roman"/>
                <w:sz w:val="24"/>
              </w:rPr>
              <w:t>е</w:t>
            </w:r>
            <w:r w:rsidRPr="00886FAF">
              <w:rPr>
                <w:rFonts w:ascii="Times New Roman" w:hAnsi="Times New Roman"/>
                <w:sz w:val="24"/>
              </w:rPr>
              <w:t>т расы</w:t>
            </w:r>
            <w:r w:rsidRPr="00886FAF">
              <w:rPr>
                <w:rFonts w:ascii="Times New Roman" w:hAnsi="Times New Roman"/>
                <w:spacing w:val="-12"/>
                <w:sz w:val="24"/>
              </w:rPr>
              <w:t xml:space="preserve"> </w:t>
            </w:r>
            <w:r w:rsidRPr="00886FAF">
              <w:rPr>
                <w:rFonts w:ascii="Times New Roman" w:hAnsi="Times New Roman"/>
                <w:sz w:val="24"/>
              </w:rPr>
              <w:t>изображенных людей; выявля</w:t>
            </w:r>
            <w:r w:rsidR="00C40B7C">
              <w:rPr>
                <w:rFonts w:ascii="Times New Roman" w:hAnsi="Times New Roman"/>
                <w:sz w:val="24"/>
              </w:rPr>
              <w:t>е</w:t>
            </w:r>
            <w:r w:rsidRPr="00886FAF">
              <w:rPr>
                <w:rFonts w:ascii="Times New Roman" w:hAnsi="Times New Roman"/>
                <w:sz w:val="24"/>
              </w:rPr>
              <w:t>т их принадлежность к</w:t>
            </w:r>
            <w:r w:rsidRPr="00886FAF">
              <w:rPr>
                <w:rFonts w:ascii="Times New Roman" w:hAnsi="Times New Roman"/>
                <w:spacing w:val="-7"/>
                <w:sz w:val="24"/>
              </w:rPr>
              <w:t xml:space="preserve"> </w:t>
            </w:r>
            <w:r w:rsidRPr="00886FAF">
              <w:rPr>
                <w:rFonts w:ascii="Times New Roman" w:hAnsi="Times New Roman"/>
                <w:sz w:val="24"/>
              </w:rPr>
              <w:t>географической территории. Обсужда</w:t>
            </w:r>
            <w:r w:rsidR="00C40B7C">
              <w:rPr>
                <w:rFonts w:ascii="Times New Roman" w:hAnsi="Times New Roman"/>
                <w:sz w:val="24"/>
              </w:rPr>
              <w:t>е</w:t>
            </w:r>
            <w:r w:rsidRPr="00886FAF">
              <w:rPr>
                <w:rFonts w:ascii="Times New Roman" w:hAnsi="Times New Roman"/>
                <w:sz w:val="24"/>
              </w:rPr>
              <w:t>т нравственные нормы</w:t>
            </w:r>
            <w:r w:rsidRPr="00886FAF">
              <w:rPr>
                <w:rFonts w:ascii="Times New Roman" w:hAnsi="Times New Roman"/>
                <w:spacing w:val="-2"/>
                <w:sz w:val="24"/>
              </w:rPr>
              <w:t xml:space="preserve"> </w:t>
            </w:r>
            <w:r w:rsidRPr="00886FAF">
              <w:rPr>
                <w:rFonts w:ascii="Times New Roman" w:hAnsi="Times New Roman"/>
                <w:sz w:val="24"/>
              </w:rPr>
              <w:t>и взаимоотношения между людьми разных рас</w:t>
            </w:r>
            <w:r w:rsidRPr="00886FAF">
              <w:rPr>
                <w:rFonts w:ascii="Times New Roman" w:hAnsi="Times New Roman"/>
                <w:spacing w:val="-5"/>
                <w:sz w:val="24"/>
              </w:rPr>
              <w:t xml:space="preserve"> </w:t>
            </w:r>
            <w:r w:rsidRPr="00886FAF">
              <w:rPr>
                <w:rFonts w:ascii="Times New Roman" w:hAnsi="Times New Roman"/>
                <w:sz w:val="24"/>
              </w:rPr>
              <w:t>и национальностей. Проверя</w:t>
            </w:r>
            <w:r w:rsidR="00C40B7C">
              <w:rPr>
                <w:rFonts w:ascii="Times New Roman" w:hAnsi="Times New Roman"/>
                <w:sz w:val="24"/>
              </w:rPr>
              <w:t>е</w:t>
            </w:r>
            <w:r w:rsidRPr="00886FAF">
              <w:rPr>
                <w:rFonts w:ascii="Times New Roman" w:hAnsi="Times New Roman"/>
                <w:sz w:val="24"/>
              </w:rPr>
              <w:t>т и обобща</w:t>
            </w:r>
            <w:r w:rsidR="00C40B7C">
              <w:rPr>
                <w:rFonts w:ascii="Times New Roman" w:hAnsi="Times New Roman"/>
                <w:sz w:val="24"/>
              </w:rPr>
              <w:t>е</w:t>
            </w:r>
            <w:r w:rsidRPr="00886FAF">
              <w:rPr>
                <w:rFonts w:ascii="Times New Roman" w:hAnsi="Times New Roman"/>
                <w:sz w:val="24"/>
              </w:rPr>
              <w:t>т знания,</w:t>
            </w:r>
            <w:r w:rsidRPr="00886FAF">
              <w:rPr>
                <w:rFonts w:ascii="Times New Roman" w:hAnsi="Times New Roman"/>
                <w:spacing w:val="-21"/>
                <w:sz w:val="24"/>
              </w:rPr>
              <w:t xml:space="preserve"> </w:t>
            </w:r>
            <w:r w:rsidRPr="00886FAF">
              <w:rPr>
                <w:rFonts w:ascii="Times New Roman" w:hAnsi="Times New Roman"/>
                <w:sz w:val="24"/>
              </w:rPr>
              <w:t>полученные при изучении темы «Разнообразие природы</w:t>
            </w:r>
            <w:r w:rsidRPr="00886FAF">
              <w:rPr>
                <w:rFonts w:ascii="Times New Roman" w:hAnsi="Times New Roman"/>
                <w:spacing w:val="-22"/>
                <w:sz w:val="24"/>
              </w:rPr>
              <w:t xml:space="preserve"> </w:t>
            </w:r>
            <w:r w:rsidRPr="00886FAF">
              <w:rPr>
                <w:rFonts w:ascii="Times New Roman" w:hAnsi="Times New Roman"/>
                <w:sz w:val="24"/>
              </w:rPr>
              <w:t>Земли».</w:t>
            </w:r>
          </w:p>
        </w:tc>
        <w:tc>
          <w:tcPr>
            <w:tcW w:w="2581" w:type="dxa"/>
          </w:tcPr>
          <w:p w:rsidR="002C4CBC" w:rsidRDefault="00156541" w:rsidP="002877C5">
            <w:r>
              <w:lastRenderedPageBreak/>
              <w:t>Проект</w:t>
            </w:r>
          </w:p>
          <w:p w:rsidR="00156541" w:rsidRDefault="00156541" w:rsidP="002877C5">
            <w:r>
              <w:lastRenderedPageBreak/>
              <w:t>Контрольная работа за 1 полугодие</w:t>
            </w:r>
          </w:p>
        </w:tc>
      </w:tr>
      <w:tr w:rsidR="002C4CBC" w:rsidTr="00F30819">
        <w:tc>
          <w:tcPr>
            <w:tcW w:w="1526" w:type="dxa"/>
          </w:tcPr>
          <w:p w:rsidR="002C4CBC" w:rsidRDefault="002C4CBC" w:rsidP="002877C5">
            <w:r>
              <w:lastRenderedPageBreak/>
              <w:t>5</w:t>
            </w:r>
          </w:p>
        </w:tc>
        <w:tc>
          <w:tcPr>
            <w:tcW w:w="2646" w:type="dxa"/>
          </w:tcPr>
          <w:p w:rsidR="002C4CBC" w:rsidRDefault="002C4CBC" w:rsidP="00411683">
            <w:pPr>
              <w:pStyle w:val="TableParagraph"/>
              <w:ind w:left="100" w:right="317"/>
              <w:rPr>
                <w:rFonts w:ascii="Times New Roman" w:eastAsia="Times New Roman" w:hAnsi="Times New Roman" w:cs="Times New Roman"/>
                <w:sz w:val="24"/>
              </w:rPr>
            </w:pPr>
            <w:r>
              <w:rPr>
                <w:rFonts w:ascii="Times New Roman" w:eastAsia="Times New Roman" w:hAnsi="Times New Roman" w:cs="Times New Roman"/>
                <w:sz w:val="24"/>
              </w:rPr>
              <w:t>События XIX</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XX веков</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10</w:t>
            </w:r>
          </w:p>
        </w:tc>
        <w:tc>
          <w:tcPr>
            <w:tcW w:w="8269" w:type="dxa"/>
          </w:tcPr>
          <w:p w:rsidR="002C4CBC" w:rsidRDefault="002C4CBC" w:rsidP="00C40B7C">
            <w:pPr>
              <w:pStyle w:val="TableParagraph"/>
              <w:ind w:left="103" w:right="144"/>
              <w:rPr>
                <w:rFonts w:ascii="Times New Roman" w:eastAsia="Times New Roman" w:hAnsi="Times New Roman" w:cs="Times New Roman"/>
                <w:sz w:val="24"/>
              </w:rPr>
            </w:pPr>
            <w:r w:rsidRPr="00886FAF">
              <w:rPr>
                <w:rFonts w:ascii="Times New Roman" w:hAnsi="Times New Roman"/>
                <w:sz w:val="24"/>
              </w:rPr>
              <w:t>Работа</w:t>
            </w:r>
            <w:r w:rsidR="00C40B7C">
              <w:rPr>
                <w:rFonts w:ascii="Times New Roman" w:hAnsi="Times New Roman"/>
                <w:sz w:val="24"/>
              </w:rPr>
              <w:t>е</w:t>
            </w:r>
            <w:r w:rsidRPr="00886FAF">
              <w:rPr>
                <w:rFonts w:ascii="Times New Roman" w:hAnsi="Times New Roman"/>
                <w:sz w:val="24"/>
              </w:rPr>
              <w:t>т с текстом: отбира</w:t>
            </w:r>
            <w:r w:rsidR="00C40B7C">
              <w:rPr>
                <w:rFonts w:ascii="Times New Roman" w:hAnsi="Times New Roman"/>
                <w:sz w:val="24"/>
              </w:rPr>
              <w:t>е</w:t>
            </w:r>
            <w:r w:rsidRPr="00886FAF">
              <w:rPr>
                <w:rFonts w:ascii="Times New Roman" w:hAnsi="Times New Roman"/>
                <w:sz w:val="24"/>
              </w:rPr>
              <w:t>т информацию по заданной</w:t>
            </w:r>
            <w:r w:rsidRPr="00886FAF">
              <w:rPr>
                <w:rFonts w:ascii="Times New Roman" w:hAnsi="Times New Roman"/>
                <w:spacing w:val="-18"/>
                <w:sz w:val="24"/>
              </w:rPr>
              <w:t xml:space="preserve"> </w:t>
            </w:r>
            <w:r w:rsidRPr="00886FAF">
              <w:rPr>
                <w:rFonts w:ascii="Times New Roman" w:hAnsi="Times New Roman"/>
                <w:sz w:val="24"/>
              </w:rPr>
              <w:t>теме, обобща</w:t>
            </w:r>
            <w:r w:rsidR="00C40B7C">
              <w:rPr>
                <w:rFonts w:ascii="Times New Roman" w:hAnsi="Times New Roman"/>
                <w:sz w:val="24"/>
              </w:rPr>
              <w:t>е</w:t>
            </w:r>
            <w:r w:rsidRPr="00886FAF">
              <w:rPr>
                <w:rFonts w:ascii="Times New Roman" w:hAnsi="Times New Roman"/>
                <w:sz w:val="24"/>
              </w:rPr>
              <w:t xml:space="preserve">т информацию. </w:t>
            </w:r>
            <w:proofErr w:type="spellStart"/>
            <w:r w:rsidRPr="00886FAF">
              <w:rPr>
                <w:rFonts w:ascii="Times New Roman" w:hAnsi="Times New Roman"/>
                <w:sz w:val="24"/>
              </w:rPr>
              <w:t>Работа</w:t>
            </w:r>
            <w:r w:rsidR="00C40B7C">
              <w:rPr>
                <w:rFonts w:ascii="Times New Roman" w:hAnsi="Times New Roman"/>
                <w:sz w:val="24"/>
              </w:rPr>
              <w:t>е</w:t>
            </w:r>
            <w:r w:rsidRPr="00886FAF">
              <w:rPr>
                <w:rFonts w:ascii="Times New Roman" w:hAnsi="Times New Roman"/>
                <w:sz w:val="24"/>
              </w:rPr>
              <w:t>ть</w:t>
            </w:r>
            <w:proofErr w:type="spellEnd"/>
            <w:r w:rsidRPr="00886FAF">
              <w:rPr>
                <w:rFonts w:ascii="Times New Roman" w:hAnsi="Times New Roman"/>
                <w:sz w:val="24"/>
              </w:rPr>
              <w:t xml:space="preserve"> с текстом учебника: извлека</w:t>
            </w:r>
            <w:r w:rsidR="00C40B7C">
              <w:rPr>
                <w:rFonts w:ascii="Times New Roman" w:hAnsi="Times New Roman"/>
                <w:sz w:val="24"/>
              </w:rPr>
              <w:t>е</w:t>
            </w:r>
            <w:r w:rsidRPr="00886FAF">
              <w:rPr>
                <w:rFonts w:ascii="Times New Roman" w:hAnsi="Times New Roman"/>
                <w:sz w:val="24"/>
              </w:rPr>
              <w:t>т информацию</w:t>
            </w:r>
            <w:r w:rsidRPr="00886FAF">
              <w:rPr>
                <w:rFonts w:ascii="Times New Roman" w:hAnsi="Times New Roman"/>
                <w:spacing w:val="-18"/>
                <w:sz w:val="24"/>
              </w:rPr>
              <w:t xml:space="preserve"> </w:t>
            </w:r>
            <w:r w:rsidRPr="00886FAF">
              <w:rPr>
                <w:rFonts w:ascii="Times New Roman" w:hAnsi="Times New Roman"/>
                <w:sz w:val="24"/>
              </w:rPr>
              <w:t xml:space="preserve">о </w:t>
            </w:r>
            <w:r w:rsidRPr="00886FAF">
              <w:rPr>
                <w:rFonts w:ascii="Times New Roman" w:hAnsi="Times New Roman"/>
                <w:sz w:val="24"/>
              </w:rPr>
              <w:lastRenderedPageBreak/>
              <w:t>важных исторических фактах, соотносит их с</w:t>
            </w:r>
            <w:r w:rsidRPr="00886FAF">
              <w:rPr>
                <w:rFonts w:ascii="Times New Roman" w:hAnsi="Times New Roman"/>
                <w:spacing w:val="-11"/>
                <w:sz w:val="24"/>
              </w:rPr>
              <w:t xml:space="preserve"> </w:t>
            </w:r>
            <w:r w:rsidRPr="00886FAF">
              <w:rPr>
                <w:rFonts w:ascii="Times New Roman" w:hAnsi="Times New Roman"/>
                <w:sz w:val="24"/>
              </w:rPr>
              <w:t>лентой времени. Находит необходимую информацию</w:t>
            </w:r>
            <w:r w:rsidRPr="00886FAF">
              <w:rPr>
                <w:rFonts w:ascii="Times New Roman" w:hAnsi="Times New Roman"/>
                <w:spacing w:val="-6"/>
                <w:sz w:val="24"/>
              </w:rPr>
              <w:t xml:space="preserve"> </w:t>
            </w:r>
            <w:r w:rsidRPr="00886FAF">
              <w:rPr>
                <w:rFonts w:ascii="Times New Roman" w:hAnsi="Times New Roman"/>
                <w:sz w:val="24"/>
              </w:rPr>
              <w:t>в дополнительной литературе, справочных</w:t>
            </w:r>
            <w:r w:rsidRPr="00886FAF">
              <w:rPr>
                <w:rFonts w:ascii="Times New Roman" w:hAnsi="Times New Roman"/>
                <w:spacing w:val="-5"/>
                <w:sz w:val="24"/>
              </w:rPr>
              <w:t xml:space="preserve"> </w:t>
            </w:r>
            <w:r w:rsidRPr="00886FAF">
              <w:rPr>
                <w:rFonts w:ascii="Times New Roman" w:hAnsi="Times New Roman"/>
                <w:sz w:val="24"/>
              </w:rPr>
              <w:t xml:space="preserve">изданиях, </w:t>
            </w:r>
            <w:proofErr w:type="spellStart"/>
            <w:r w:rsidRPr="00886FAF">
              <w:rPr>
                <w:rFonts w:ascii="Times New Roman" w:hAnsi="Times New Roman"/>
                <w:sz w:val="24"/>
              </w:rPr>
              <w:t>интернет-ресурсах</w:t>
            </w:r>
            <w:proofErr w:type="spellEnd"/>
            <w:r w:rsidRPr="00886FAF">
              <w:rPr>
                <w:rFonts w:ascii="Times New Roman" w:hAnsi="Times New Roman"/>
                <w:sz w:val="24"/>
              </w:rPr>
              <w:t>.</w:t>
            </w:r>
          </w:p>
        </w:tc>
        <w:tc>
          <w:tcPr>
            <w:tcW w:w="2581" w:type="dxa"/>
          </w:tcPr>
          <w:p w:rsidR="002C4CBC" w:rsidRDefault="00156541" w:rsidP="002877C5">
            <w:r>
              <w:lastRenderedPageBreak/>
              <w:t>Проверочная работа</w:t>
            </w:r>
          </w:p>
        </w:tc>
      </w:tr>
      <w:tr w:rsidR="002C4CBC" w:rsidTr="00F30819">
        <w:tc>
          <w:tcPr>
            <w:tcW w:w="1526" w:type="dxa"/>
          </w:tcPr>
          <w:p w:rsidR="002C4CBC" w:rsidRDefault="002C4CBC" w:rsidP="002877C5">
            <w:r>
              <w:lastRenderedPageBreak/>
              <w:t>6</w:t>
            </w:r>
          </w:p>
        </w:tc>
        <w:tc>
          <w:tcPr>
            <w:tcW w:w="2646" w:type="dxa"/>
          </w:tcPr>
          <w:p w:rsidR="002C4CBC" w:rsidRDefault="002C4CBC" w:rsidP="00411683">
            <w:pPr>
              <w:pStyle w:val="TableParagraph"/>
              <w:ind w:left="100" w:right="118"/>
              <w:rPr>
                <w:rFonts w:ascii="Times New Roman" w:eastAsia="Times New Roman" w:hAnsi="Times New Roman" w:cs="Times New Roman"/>
                <w:sz w:val="24"/>
              </w:rPr>
            </w:pPr>
            <w:r>
              <w:rPr>
                <w:rFonts w:ascii="Times New Roman" w:hAnsi="Times New Roman"/>
                <w:sz w:val="24"/>
              </w:rPr>
              <w:t>Человек</w:t>
            </w:r>
            <w:r>
              <w:rPr>
                <w:rFonts w:ascii="Times New Roman" w:hAnsi="Times New Roman"/>
                <w:spacing w:val="-1"/>
                <w:sz w:val="24"/>
              </w:rPr>
              <w:t xml:space="preserve"> </w:t>
            </w:r>
            <w:r>
              <w:rPr>
                <w:rFonts w:ascii="Times New Roman" w:hAnsi="Times New Roman"/>
                <w:sz w:val="24"/>
              </w:rPr>
              <w:t>и природа 10</w:t>
            </w:r>
            <w:r>
              <w:rPr>
                <w:rFonts w:ascii="Times New Roman" w:hAnsi="Times New Roman"/>
                <w:spacing w:val="-4"/>
                <w:sz w:val="24"/>
              </w:rPr>
              <w:t xml:space="preserve"> </w:t>
            </w:r>
            <w:r>
              <w:rPr>
                <w:rFonts w:ascii="Times New Roman" w:hAnsi="Times New Roman"/>
                <w:sz w:val="24"/>
              </w:rPr>
              <w:t>часов</w:t>
            </w:r>
          </w:p>
        </w:tc>
        <w:tc>
          <w:tcPr>
            <w:tcW w:w="8269" w:type="dxa"/>
          </w:tcPr>
          <w:p w:rsidR="002C4CBC" w:rsidRPr="00886FAF" w:rsidRDefault="002C4CBC" w:rsidP="00411683">
            <w:pPr>
              <w:pStyle w:val="TableParagraph"/>
              <w:ind w:left="103" w:right="763"/>
              <w:rPr>
                <w:rFonts w:ascii="Times New Roman" w:eastAsia="Times New Roman" w:hAnsi="Times New Roman" w:cs="Times New Roman"/>
                <w:sz w:val="24"/>
              </w:rPr>
            </w:pPr>
            <w:r w:rsidRPr="00886FAF">
              <w:rPr>
                <w:rFonts w:ascii="Times New Roman" w:hAnsi="Times New Roman"/>
                <w:sz w:val="24"/>
              </w:rPr>
              <w:t>Работа</w:t>
            </w:r>
            <w:r w:rsidR="00C40B7C">
              <w:rPr>
                <w:rFonts w:ascii="Times New Roman" w:hAnsi="Times New Roman"/>
                <w:sz w:val="24"/>
              </w:rPr>
              <w:t>е</w:t>
            </w:r>
            <w:r w:rsidRPr="00886FAF">
              <w:rPr>
                <w:rFonts w:ascii="Times New Roman" w:hAnsi="Times New Roman"/>
                <w:sz w:val="24"/>
              </w:rPr>
              <w:t>т с текстом учебника: извлека</w:t>
            </w:r>
            <w:r w:rsidR="00C40B7C">
              <w:rPr>
                <w:rFonts w:ascii="Times New Roman" w:hAnsi="Times New Roman"/>
                <w:sz w:val="24"/>
              </w:rPr>
              <w:t>е</w:t>
            </w:r>
            <w:r w:rsidRPr="00886FAF">
              <w:rPr>
                <w:rFonts w:ascii="Times New Roman" w:hAnsi="Times New Roman"/>
                <w:sz w:val="24"/>
              </w:rPr>
              <w:t>т информацию</w:t>
            </w:r>
            <w:r w:rsidRPr="00886FAF">
              <w:rPr>
                <w:rFonts w:ascii="Times New Roman" w:hAnsi="Times New Roman"/>
                <w:spacing w:val="-17"/>
                <w:sz w:val="24"/>
              </w:rPr>
              <w:t xml:space="preserve"> </w:t>
            </w:r>
            <w:r w:rsidRPr="00886FAF">
              <w:rPr>
                <w:rFonts w:ascii="Times New Roman" w:hAnsi="Times New Roman"/>
                <w:sz w:val="24"/>
              </w:rPr>
              <w:t>о важных исторических фактах, соотносит их с</w:t>
            </w:r>
            <w:r w:rsidRPr="00886FAF">
              <w:rPr>
                <w:rFonts w:ascii="Times New Roman" w:hAnsi="Times New Roman"/>
                <w:spacing w:val="-11"/>
                <w:sz w:val="24"/>
              </w:rPr>
              <w:t xml:space="preserve"> </w:t>
            </w:r>
            <w:r w:rsidRPr="00886FAF">
              <w:rPr>
                <w:rFonts w:ascii="Times New Roman" w:hAnsi="Times New Roman"/>
                <w:sz w:val="24"/>
              </w:rPr>
              <w:t>лентой времени.</w:t>
            </w:r>
          </w:p>
          <w:p w:rsidR="002C4CBC" w:rsidRPr="00886FAF" w:rsidRDefault="002C4CBC" w:rsidP="00411683">
            <w:pPr>
              <w:pStyle w:val="TableParagraph"/>
              <w:ind w:left="103" w:right="642"/>
              <w:rPr>
                <w:rFonts w:ascii="Times New Roman" w:eastAsia="Times New Roman" w:hAnsi="Times New Roman" w:cs="Times New Roman"/>
                <w:sz w:val="24"/>
              </w:rPr>
            </w:pPr>
            <w:r w:rsidRPr="00886FAF">
              <w:rPr>
                <w:rFonts w:ascii="Times New Roman" w:hAnsi="Times New Roman"/>
                <w:sz w:val="24"/>
              </w:rPr>
              <w:t>Находить необходимую информацию в</w:t>
            </w:r>
            <w:r w:rsidRPr="00886FAF">
              <w:rPr>
                <w:rFonts w:ascii="Times New Roman" w:hAnsi="Times New Roman"/>
                <w:spacing w:val="-15"/>
                <w:sz w:val="24"/>
              </w:rPr>
              <w:t xml:space="preserve"> </w:t>
            </w:r>
            <w:r w:rsidRPr="00886FAF">
              <w:rPr>
                <w:rFonts w:ascii="Times New Roman" w:hAnsi="Times New Roman"/>
                <w:sz w:val="24"/>
              </w:rPr>
              <w:t>дополнительной литературе, справочных изданиях,</w:t>
            </w:r>
            <w:r w:rsidRPr="00886FAF">
              <w:rPr>
                <w:rFonts w:ascii="Times New Roman" w:hAnsi="Times New Roman"/>
                <w:spacing w:val="-14"/>
                <w:sz w:val="24"/>
              </w:rPr>
              <w:t xml:space="preserve"> </w:t>
            </w:r>
            <w:proofErr w:type="spellStart"/>
            <w:r w:rsidRPr="00886FAF">
              <w:rPr>
                <w:rFonts w:ascii="Times New Roman" w:hAnsi="Times New Roman"/>
                <w:sz w:val="24"/>
              </w:rPr>
              <w:t>интернет-ресурсах</w:t>
            </w:r>
            <w:proofErr w:type="spellEnd"/>
            <w:r w:rsidRPr="00886FAF">
              <w:rPr>
                <w:rFonts w:ascii="Times New Roman" w:hAnsi="Times New Roman"/>
                <w:sz w:val="24"/>
              </w:rPr>
              <w:t>.</w:t>
            </w:r>
          </w:p>
          <w:p w:rsidR="002C4CBC" w:rsidRPr="00C40B7C" w:rsidRDefault="002C4CBC" w:rsidP="00411683">
            <w:pPr>
              <w:pStyle w:val="TableParagraph"/>
              <w:ind w:left="103" w:right="262"/>
              <w:rPr>
                <w:rFonts w:ascii="Times New Roman" w:eastAsia="Times New Roman" w:hAnsi="Times New Roman" w:cs="Times New Roman"/>
                <w:b/>
                <w:sz w:val="24"/>
              </w:rPr>
            </w:pPr>
            <w:r w:rsidRPr="00886FAF">
              <w:rPr>
                <w:rFonts w:ascii="Times New Roman" w:hAnsi="Times New Roman"/>
                <w:sz w:val="24"/>
              </w:rPr>
              <w:t>Обсужда</w:t>
            </w:r>
            <w:r w:rsidR="00C40B7C">
              <w:rPr>
                <w:rFonts w:ascii="Times New Roman" w:hAnsi="Times New Roman"/>
                <w:sz w:val="24"/>
              </w:rPr>
              <w:t>е</w:t>
            </w:r>
            <w:r w:rsidRPr="00886FAF">
              <w:rPr>
                <w:rFonts w:ascii="Times New Roman" w:hAnsi="Times New Roman"/>
                <w:sz w:val="24"/>
              </w:rPr>
              <w:t>т взаимоотношения человека и</w:t>
            </w:r>
            <w:r w:rsidRPr="00886FAF">
              <w:rPr>
                <w:rFonts w:ascii="Times New Roman" w:hAnsi="Times New Roman"/>
                <w:spacing w:val="-5"/>
                <w:sz w:val="24"/>
              </w:rPr>
              <w:t xml:space="preserve"> </w:t>
            </w:r>
            <w:r w:rsidRPr="00886FAF">
              <w:rPr>
                <w:rFonts w:ascii="Times New Roman" w:hAnsi="Times New Roman"/>
                <w:sz w:val="24"/>
              </w:rPr>
              <w:t xml:space="preserve">природы. </w:t>
            </w:r>
            <w:r w:rsidRPr="00C40B7C">
              <w:rPr>
                <w:rFonts w:ascii="Times New Roman" w:hAnsi="Times New Roman"/>
                <w:b/>
                <w:sz w:val="24"/>
              </w:rPr>
              <w:t>Фиксир</w:t>
            </w:r>
            <w:r w:rsidR="00C40B7C" w:rsidRPr="00C40B7C">
              <w:rPr>
                <w:rFonts w:ascii="Times New Roman" w:hAnsi="Times New Roman"/>
                <w:b/>
                <w:sz w:val="24"/>
              </w:rPr>
              <w:t>ует</w:t>
            </w:r>
            <w:r w:rsidRPr="00C40B7C">
              <w:rPr>
                <w:rFonts w:ascii="Times New Roman" w:hAnsi="Times New Roman"/>
                <w:b/>
                <w:sz w:val="24"/>
              </w:rPr>
              <w:t xml:space="preserve"> информацию в форме</w:t>
            </w:r>
            <w:r w:rsidRPr="00C40B7C">
              <w:rPr>
                <w:rFonts w:ascii="Times New Roman" w:hAnsi="Times New Roman"/>
                <w:b/>
                <w:spacing w:val="-10"/>
                <w:sz w:val="24"/>
              </w:rPr>
              <w:t xml:space="preserve"> </w:t>
            </w:r>
            <w:r w:rsidRPr="00C40B7C">
              <w:rPr>
                <w:rFonts w:ascii="Times New Roman" w:hAnsi="Times New Roman"/>
                <w:b/>
                <w:sz w:val="24"/>
              </w:rPr>
              <w:t>таблицы.</w:t>
            </w:r>
          </w:p>
          <w:p w:rsidR="00C40B7C" w:rsidRDefault="002C4CBC" w:rsidP="00411683">
            <w:pPr>
              <w:pStyle w:val="TableParagraph"/>
              <w:ind w:left="103" w:right="148"/>
              <w:rPr>
                <w:rFonts w:ascii="Times New Roman" w:hAnsi="Times New Roman"/>
                <w:spacing w:val="-15"/>
                <w:sz w:val="24"/>
              </w:rPr>
            </w:pPr>
            <w:r w:rsidRPr="00886FAF">
              <w:rPr>
                <w:rFonts w:ascii="Times New Roman" w:hAnsi="Times New Roman"/>
                <w:sz w:val="24"/>
              </w:rPr>
              <w:t>Работа</w:t>
            </w:r>
            <w:r w:rsidR="00C40B7C">
              <w:rPr>
                <w:rFonts w:ascii="Times New Roman" w:hAnsi="Times New Roman"/>
                <w:sz w:val="24"/>
              </w:rPr>
              <w:t>е</w:t>
            </w:r>
            <w:r w:rsidRPr="00886FAF">
              <w:rPr>
                <w:rFonts w:ascii="Times New Roman" w:hAnsi="Times New Roman"/>
                <w:sz w:val="24"/>
              </w:rPr>
              <w:t>т с текстом и иллюстрациями в учебнике:</w:t>
            </w:r>
            <w:r w:rsidRPr="00886FAF">
              <w:rPr>
                <w:rFonts w:ascii="Times New Roman" w:hAnsi="Times New Roman"/>
                <w:spacing w:val="-16"/>
                <w:sz w:val="24"/>
              </w:rPr>
              <w:t xml:space="preserve"> </w:t>
            </w:r>
            <w:r w:rsidRPr="00886FAF">
              <w:rPr>
                <w:rFonts w:ascii="Times New Roman" w:hAnsi="Times New Roman"/>
                <w:sz w:val="24"/>
              </w:rPr>
              <w:t>определя</w:t>
            </w:r>
            <w:r w:rsidR="00C40B7C">
              <w:rPr>
                <w:rFonts w:ascii="Times New Roman" w:hAnsi="Times New Roman"/>
                <w:sz w:val="24"/>
              </w:rPr>
              <w:t>ет</w:t>
            </w:r>
            <w:r w:rsidRPr="00886FAF">
              <w:rPr>
                <w:rFonts w:ascii="Times New Roman" w:hAnsi="Times New Roman"/>
                <w:sz w:val="24"/>
              </w:rPr>
              <w:t xml:space="preserve"> органы дыхания, составля</w:t>
            </w:r>
            <w:r w:rsidR="00C40B7C">
              <w:rPr>
                <w:rFonts w:ascii="Times New Roman" w:hAnsi="Times New Roman"/>
                <w:sz w:val="24"/>
              </w:rPr>
              <w:t>е</w:t>
            </w:r>
            <w:r w:rsidRPr="00886FAF">
              <w:rPr>
                <w:rFonts w:ascii="Times New Roman" w:hAnsi="Times New Roman"/>
                <w:sz w:val="24"/>
              </w:rPr>
              <w:t>т по рисунку рассказ</w:t>
            </w:r>
            <w:r w:rsidRPr="00886FAF">
              <w:rPr>
                <w:rFonts w:ascii="Times New Roman" w:hAnsi="Times New Roman"/>
                <w:spacing w:val="-7"/>
                <w:sz w:val="24"/>
              </w:rPr>
              <w:t xml:space="preserve"> </w:t>
            </w:r>
            <w:r w:rsidRPr="00886FAF">
              <w:rPr>
                <w:rFonts w:ascii="Times New Roman" w:hAnsi="Times New Roman"/>
                <w:sz w:val="24"/>
              </w:rPr>
              <w:t>о прохождении воздуха через носовую полость.</w:t>
            </w:r>
            <w:r w:rsidRPr="00886FAF">
              <w:rPr>
                <w:rFonts w:ascii="Times New Roman" w:hAnsi="Times New Roman"/>
                <w:spacing w:val="-15"/>
                <w:sz w:val="24"/>
              </w:rPr>
              <w:t xml:space="preserve"> </w:t>
            </w:r>
          </w:p>
          <w:p w:rsidR="002C4CBC" w:rsidRPr="00886FAF" w:rsidRDefault="002C4CBC" w:rsidP="00411683">
            <w:pPr>
              <w:pStyle w:val="TableParagraph"/>
              <w:ind w:left="103" w:right="148"/>
              <w:rPr>
                <w:rFonts w:ascii="Times New Roman" w:eastAsia="Times New Roman" w:hAnsi="Times New Roman" w:cs="Times New Roman"/>
                <w:sz w:val="24"/>
              </w:rPr>
            </w:pPr>
            <w:r w:rsidRPr="00886FAF">
              <w:rPr>
                <w:rFonts w:ascii="Times New Roman" w:hAnsi="Times New Roman"/>
                <w:sz w:val="24"/>
              </w:rPr>
              <w:t>Практическая работа: измерять и фиксировать объемы грудной клетки</w:t>
            </w:r>
            <w:r w:rsidRPr="00886FAF">
              <w:rPr>
                <w:rFonts w:ascii="Times New Roman" w:hAnsi="Times New Roman"/>
                <w:spacing w:val="-15"/>
                <w:sz w:val="24"/>
              </w:rPr>
              <w:t xml:space="preserve"> </w:t>
            </w:r>
            <w:r w:rsidRPr="00886FAF">
              <w:rPr>
                <w:rFonts w:ascii="Times New Roman" w:hAnsi="Times New Roman"/>
                <w:sz w:val="24"/>
              </w:rPr>
              <w:t>при вдохе и выдохе, формулировать</w:t>
            </w:r>
            <w:r w:rsidRPr="00886FAF">
              <w:rPr>
                <w:rFonts w:ascii="Times New Roman" w:hAnsi="Times New Roman"/>
                <w:spacing w:val="-7"/>
                <w:sz w:val="24"/>
              </w:rPr>
              <w:t xml:space="preserve"> </w:t>
            </w:r>
            <w:r w:rsidRPr="00886FAF">
              <w:rPr>
                <w:rFonts w:ascii="Times New Roman" w:hAnsi="Times New Roman"/>
                <w:sz w:val="24"/>
              </w:rPr>
              <w:t>выводы.</w:t>
            </w:r>
          </w:p>
          <w:p w:rsidR="002C4CBC" w:rsidRPr="00886FAF" w:rsidRDefault="002C4CBC" w:rsidP="00411683">
            <w:pPr>
              <w:pStyle w:val="TableParagraph"/>
              <w:ind w:left="103" w:right="922"/>
              <w:rPr>
                <w:rFonts w:ascii="Times New Roman" w:eastAsia="Times New Roman" w:hAnsi="Times New Roman" w:cs="Times New Roman"/>
                <w:sz w:val="24"/>
              </w:rPr>
            </w:pPr>
            <w:r w:rsidRPr="00886FAF">
              <w:rPr>
                <w:rFonts w:ascii="Times New Roman" w:hAnsi="Times New Roman"/>
                <w:sz w:val="24"/>
              </w:rPr>
              <w:t>Обсужда</w:t>
            </w:r>
            <w:r w:rsidR="00C40B7C">
              <w:rPr>
                <w:rFonts w:ascii="Times New Roman" w:hAnsi="Times New Roman"/>
                <w:sz w:val="24"/>
              </w:rPr>
              <w:t>е</w:t>
            </w:r>
            <w:r w:rsidRPr="00886FAF">
              <w:rPr>
                <w:rFonts w:ascii="Times New Roman" w:hAnsi="Times New Roman"/>
                <w:sz w:val="24"/>
              </w:rPr>
              <w:t>т проблемы загрязненности</w:t>
            </w:r>
            <w:r w:rsidRPr="00886FAF">
              <w:rPr>
                <w:rFonts w:ascii="Times New Roman" w:hAnsi="Times New Roman"/>
                <w:spacing w:val="-5"/>
                <w:sz w:val="24"/>
              </w:rPr>
              <w:t xml:space="preserve"> </w:t>
            </w:r>
            <w:r w:rsidRPr="00886FAF">
              <w:rPr>
                <w:rFonts w:ascii="Times New Roman" w:hAnsi="Times New Roman"/>
                <w:sz w:val="24"/>
              </w:rPr>
              <w:t>воздуха. Моделир</w:t>
            </w:r>
            <w:r w:rsidR="00C40B7C">
              <w:rPr>
                <w:rFonts w:ascii="Times New Roman" w:hAnsi="Times New Roman"/>
                <w:sz w:val="24"/>
              </w:rPr>
              <w:t>ует</w:t>
            </w:r>
            <w:r w:rsidRPr="00886FAF">
              <w:rPr>
                <w:rFonts w:ascii="Times New Roman" w:hAnsi="Times New Roman"/>
                <w:sz w:val="24"/>
              </w:rPr>
              <w:t xml:space="preserve"> ситуацию по организации</w:t>
            </w:r>
            <w:r w:rsidRPr="00886FAF">
              <w:rPr>
                <w:rFonts w:ascii="Times New Roman" w:hAnsi="Times New Roman"/>
                <w:spacing w:val="-7"/>
                <w:sz w:val="24"/>
              </w:rPr>
              <w:t xml:space="preserve"> </w:t>
            </w:r>
            <w:r w:rsidRPr="00886FAF">
              <w:rPr>
                <w:rFonts w:ascii="Times New Roman" w:hAnsi="Times New Roman"/>
                <w:sz w:val="24"/>
              </w:rPr>
              <w:t>очистки загрязненного воздуха в городах. Составля</w:t>
            </w:r>
            <w:r w:rsidR="00C40B7C">
              <w:rPr>
                <w:rFonts w:ascii="Times New Roman" w:hAnsi="Times New Roman"/>
                <w:sz w:val="24"/>
              </w:rPr>
              <w:t>е</w:t>
            </w:r>
            <w:r w:rsidRPr="00886FAF">
              <w:rPr>
                <w:rFonts w:ascii="Times New Roman" w:hAnsi="Times New Roman"/>
                <w:sz w:val="24"/>
              </w:rPr>
              <w:t>т</w:t>
            </w:r>
            <w:r w:rsidRPr="00886FAF">
              <w:rPr>
                <w:rFonts w:ascii="Times New Roman" w:hAnsi="Times New Roman"/>
                <w:spacing w:val="-13"/>
                <w:sz w:val="24"/>
              </w:rPr>
              <w:t xml:space="preserve"> </w:t>
            </w:r>
            <w:r w:rsidRPr="00886FAF">
              <w:rPr>
                <w:rFonts w:ascii="Times New Roman" w:hAnsi="Times New Roman"/>
                <w:sz w:val="24"/>
              </w:rPr>
              <w:t>правила здорового образа</w:t>
            </w:r>
            <w:r w:rsidRPr="00886FAF">
              <w:rPr>
                <w:rFonts w:ascii="Times New Roman" w:hAnsi="Times New Roman"/>
                <w:spacing w:val="-6"/>
                <w:sz w:val="24"/>
              </w:rPr>
              <w:t xml:space="preserve"> </w:t>
            </w:r>
            <w:r w:rsidRPr="00886FAF">
              <w:rPr>
                <w:rFonts w:ascii="Times New Roman" w:hAnsi="Times New Roman"/>
                <w:sz w:val="24"/>
              </w:rPr>
              <w:t>жизни.</w:t>
            </w:r>
          </w:p>
          <w:p w:rsidR="002C4CBC" w:rsidRPr="00886FAF" w:rsidRDefault="002C4CBC" w:rsidP="00411683">
            <w:pPr>
              <w:pStyle w:val="TableParagraph"/>
              <w:ind w:left="103" w:right="349"/>
              <w:rPr>
                <w:rFonts w:ascii="Times New Roman" w:eastAsia="Times New Roman" w:hAnsi="Times New Roman" w:cs="Times New Roman"/>
                <w:sz w:val="24"/>
              </w:rPr>
            </w:pPr>
            <w:r w:rsidRPr="00886FAF">
              <w:rPr>
                <w:rFonts w:ascii="Times New Roman" w:hAnsi="Times New Roman"/>
                <w:sz w:val="24"/>
              </w:rPr>
              <w:t>Работа</w:t>
            </w:r>
            <w:r w:rsidR="00C40B7C">
              <w:rPr>
                <w:rFonts w:ascii="Times New Roman" w:hAnsi="Times New Roman"/>
                <w:sz w:val="24"/>
              </w:rPr>
              <w:t>е</w:t>
            </w:r>
            <w:r w:rsidRPr="00886FAF">
              <w:rPr>
                <w:rFonts w:ascii="Times New Roman" w:hAnsi="Times New Roman"/>
                <w:sz w:val="24"/>
              </w:rPr>
              <w:t>т с текстом и иллюстрациями в учебнике:</w:t>
            </w:r>
            <w:r w:rsidRPr="00886FAF">
              <w:rPr>
                <w:rFonts w:ascii="Times New Roman" w:hAnsi="Times New Roman"/>
                <w:spacing w:val="-17"/>
                <w:sz w:val="24"/>
              </w:rPr>
              <w:t xml:space="preserve"> </w:t>
            </w:r>
            <w:r w:rsidRPr="00886FAF">
              <w:rPr>
                <w:rFonts w:ascii="Times New Roman" w:hAnsi="Times New Roman"/>
                <w:sz w:val="24"/>
              </w:rPr>
              <w:t>выделя</w:t>
            </w:r>
            <w:r w:rsidR="00C40B7C">
              <w:rPr>
                <w:rFonts w:ascii="Times New Roman" w:hAnsi="Times New Roman"/>
                <w:sz w:val="24"/>
              </w:rPr>
              <w:t>е</w:t>
            </w:r>
            <w:r w:rsidRPr="00886FAF">
              <w:rPr>
                <w:rFonts w:ascii="Times New Roman" w:hAnsi="Times New Roman"/>
                <w:sz w:val="24"/>
              </w:rPr>
              <w:t>т главное в тексте, извлека</w:t>
            </w:r>
            <w:r w:rsidR="00C40B7C">
              <w:rPr>
                <w:rFonts w:ascii="Times New Roman" w:hAnsi="Times New Roman"/>
                <w:sz w:val="24"/>
              </w:rPr>
              <w:t>е</w:t>
            </w:r>
            <w:r w:rsidRPr="00886FAF">
              <w:rPr>
                <w:rFonts w:ascii="Times New Roman" w:hAnsi="Times New Roman"/>
                <w:sz w:val="24"/>
              </w:rPr>
              <w:t>т необходимую</w:t>
            </w:r>
            <w:r w:rsidRPr="00886FAF">
              <w:rPr>
                <w:rFonts w:ascii="Times New Roman" w:hAnsi="Times New Roman"/>
                <w:spacing w:val="-10"/>
                <w:sz w:val="24"/>
              </w:rPr>
              <w:t xml:space="preserve"> </w:t>
            </w:r>
            <w:r w:rsidRPr="00886FAF">
              <w:rPr>
                <w:rFonts w:ascii="Times New Roman" w:hAnsi="Times New Roman"/>
                <w:sz w:val="24"/>
              </w:rPr>
              <w:t>информацию, распозна</w:t>
            </w:r>
            <w:r w:rsidR="00C40B7C">
              <w:rPr>
                <w:rFonts w:ascii="Times New Roman" w:hAnsi="Times New Roman"/>
                <w:sz w:val="24"/>
              </w:rPr>
              <w:t>ет</w:t>
            </w:r>
            <w:r w:rsidRPr="00886FAF">
              <w:rPr>
                <w:rFonts w:ascii="Times New Roman" w:hAnsi="Times New Roman"/>
                <w:sz w:val="24"/>
              </w:rPr>
              <w:t xml:space="preserve"> сельскохозяйственны</w:t>
            </w:r>
            <w:r w:rsidR="00C40B7C">
              <w:rPr>
                <w:rFonts w:ascii="Times New Roman" w:hAnsi="Times New Roman"/>
                <w:sz w:val="24"/>
              </w:rPr>
              <w:t>х</w:t>
            </w:r>
            <w:r w:rsidRPr="00886FAF">
              <w:rPr>
                <w:rFonts w:ascii="Times New Roman" w:hAnsi="Times New Roman"/>
                <w:spacing w:val="-19"/>
                <w:sz w:val="24"/>
              </w:rPr>
              <w:t xml:space="preserve"> </w:t>
            </w:r>
            <w:proofErr w:type="spellStart"/>
            <w:r w:rsidRPr="00886FAF">
              <w:rPr>
                <w:rFonts w:ascii="Times New Roman" w:hAnsi="Times New Roman"/>
                <w:sz w:val="24"/>
              </w:rPr>
              <w:t>животны</w:t>
            </w:r>
            <w:r w:rsidR="00C40B7C">
              <w:rPr>
                <w:rFonts w:ascii="Times New Roman" w:hAnsi="Times New Roman"/>
                <w:sz w:val="24"/>
              </w:rPr>
              <w:t>хх</w:t>
            </w:r>
            <w:proofErr w:type="spellEnd"/>
            <w:r w:rsidRPr="00886FAF">
              <w:rPr>
                <w:rFonts w:ascii="Times New Roman" w:hAnsi="Times New Roman"/>
                <w:sz w:val="24"/>
              </w:rPr>
              <w:t>.</w:t>
            </w:r>
          </w:p>
          <w:p w:rsidR="002C4CBC" w:rsidRPr="00886FAF" w:rsidRDefault="002C4CBC" w:rsidP="00411683">
            <w:pPr>
              <w:pStyle w:val="TableParagraph"/>
              <w:ind w:left="103" w:right="785"/>
              <w:rPr>
                <w:rFonts w:ascii="Times New Roman" w:eastAsia="Times New Roman" w:hAnsi="Times New Roman" w:cs="Times New Roman"/>
                <w:sz w:val="24"/>
              </w:rPr>
            </w:pPr>
            <w:r w:rsidRPr="00886FAF">
              <w:rPr>
                <w:rFonts w:ascii="Times New Roman" w:hAnsi="Times New Roman"/>
                <w:sz w:val="24"/>
              </w:rPr>
              <w:t>Приводит примеры сельскохозяйственных</w:t>
            </w:r>
            <w:r w:rsidRPr="00886FAF">
              <w:rPr>
                <w:rFonts w:ascii="Times New Roman" w:hAnsi="Times New Roman"/>
                <w:spacing w:val="-14"/>
                <w:sz w:val="24"/>
              </w:rPr>
              <w:t xml:space="preserve"> </w:t>
            </w:r>
            <w:r w:rsidRPr="00886FAF">
              <w:rPr>
                <w:rFonts w:ascii="Times New Roman" w:hAnsi="Times New Roman"/>
                <w:sz w:val="24"/>
              </w:rPr>
              <w:t>животных, характериз</w:t>
            </w:r>
            <w:r w:rsidR="00C40B7C">
              <w:rPr>
                <w:rFonts w:ascii="Times New Roman" w:hAnsi="Times New Roman"/>
                <w:sz w:val="24"/>
              </w:rPr>
              <w:t>ует</w:t>
            </w:r>
            <w:r w:rsidRPr="00886FAF">
              <w:rPr>
                <w:rFonts w:ascii="Times New Roman" w:hAnsi="Times New Roman"/>
                <w:sz w:val="24"/>
              </w:rPr>
              <w:t xml:space="preserve"> их ценность для</w:t>
            </w:r>
            <w:r w:rsidRPr="00886FAF">
              <w:rPr>
                <w:rFonts w:ascii="Times New Roman" w:hAnsi="Times New Roman"/>
                <w:spacing w:val="-17"/>
                <w:sz w:val="24"/>
              </w:rPr>
              <w:t xml:space="preserve"> </w:t>
            </w:r>
            <w:r w:rsidRPr="00886FAF">
              <w:rPr>
                <w:rFonts w:ascii="Times New Roman" w:hAnsi="Times New Roman"/>
                <w:sz w:val="24"/>
              </w:rPr>
              <w:t>человека.</w:t>
            </w:r>
          </w:p>
          <w:p w:rsidR="002C4CBC" w:rsidRPr="00886FAF" w:rsidRDefault="002C4CBC" w:rsidP="00411683">
            <w:pPr>
              <w:pStyle w:val="TableParagraph"/>
              <w:ind w:left="103" w:right="319"/>
              <w:rPr>
                <w:rFonts w:ascii="Times New Roman" w:eastAsia="Times New Roman" w:hAnsi="Times New Roman" w:cs="Times New Roman"/>
                <w:sz w:val="24"/>
              </w:rPr>
            </w:pPr>
            <w:r w:rsidRPr="00886FAF">
              <w:rPr>
                <w:rFonts w:ascii="Times New Roman" w:hAnsi="Times New Roman"/>
                <w:sz w:val="24"/>
              </w:rPr>
              <w:t>Называ</w:t>
            </w:r>
            <w:r w:rsidR="00C40B7C">
              <w:rPr>
                <w:rFonts w:ascii="Times New Roman" w:hAnsi="Times New Roman"/>
                <w:sz w:val="24"/>
              </w:rPr>
              <w:t>е</w:t>
            </w:r>
            <w:r w:rsidRPr="00886FAF">
              <w:rPr>
                <w:rFonts w:ascii="Times New Roman" w:hAnsi="Times New Roman"/>
                <w:sz w:val="24"/>
              </w:rPr>
              <w:t>т продукты, получаемые в сельском</w:t>
            </w:r>
            <w:r w:rsidRPr="00886FAF">
              <w:rPr>
                <w:rFonts w:ascii="Times New Roman" w:hAnsi="Times New Roman"/>
                <w:spacing w:val="-8"/>
                <w:sz w:val="24"/>
              </w:rPr>
              <w:t xml:space="preserve"> </w:t>
            </w:r>
            <w:r w:rsidRPr="00886FAF">
              <w:rPr>
                <w:rFonts w:ascii="Times New Roman" w:hAnsi="Times New Roman"/>
                <w:sz w:val="24"/>
              </w:rPr>
              <w:t>хозяйстве. Приводит примеры сельскохозяйственных растений, в</w:t>
            </w:r>
            <w:r w:rsidRPr="00886FAF">
              <w:rPr>
                <w:rFonts w:ascii="Times New Roman" w:hAnsi="Times New Roman"/>
                <w:spacing w:val="-17"/>
                <w:sz w:val="24"/>
              </w:rPr>
              <w:t xml:space="preserve"> </w:t>
            </w:r>
            <w:r w:rsidRPr="00886FAF">
              <w:rPr>
                <w:rFonts w:ascii="Times New Roman" w:hAnsi="Times New Roman"/>
                <w:sz w:val="24"/>
              </w:rPr>
              <w:t xml:space="preserve">т.ч. возделываемых в своей местности. </w:t>
            </w:r>
            <w:r w:rsidRPr="00886FAF">
              <w:rPr>
                <w:rFonts w:ascii="Times New Roman" w:hAnsi="Times New Roman"/>
                <w:i/>
                <w:sz w:val="24"/>
              </w:rPr>
              <w:t>Называ</w:t>
            </w:r>
            <w:r w:rsidR="00C40B7C">
              <w:rPr>
                <w:rFonts w:ascii="Times New Roman" w:hAnsi="Times New Roman"/>
                <w:i/>
                <w:sz w:val="24"/>
              </w:rPr>
              <w:t>е</w:t>
            </w:r>
            <w:r w:rsidRPr="00886FAF">
              <w:rPr>
                <w:rFonts w:ascii="Times New Roman" w:hAnsi="Times New Roman"/>
                <w:i/>
                <w:sz w:val="24"/>
              </w:rPr>
              <w:t>т</w:t>
            </w:r>
            <w:r w:rsidRPr="00886FAF">
              <w:rPr>
                <w:rFonts w:ascii="Times New Roman" w:hAnsi="Times New Roman"/>
                <w:i/>
                <w:spacing w:val="-3"/>
                <w:sz w:val="24"/>
              </w:rPr>
              <w:t xml:space="preserve"> </w:t>
            </w:r>
            <w:r w:rsidRPr="00886FAF">
              <w:rPr>
                <w:rFonts w:ascii="Times New Roman" w:hAnsi="Times New Roman"/>
                <w:i/>
                <w:sz w:val="24"/>
              </w:rPr>
              <w:t>отрасли растениеводства.</w:t>
            </w:r>
          </w:p>
          <w:p w:rsidR="002C4CBC" w:rsidRPr="00886FAF" w:rsidRDefault="002C4CBC" w:rsidP="00411683">
            <w:pPr>
              <w:pStyle w:val="TableParagraph"/>
              <w:spacing w:before="5" w:line="274" w:lineRule="exact"/>
              <w:ind w:left="103" w:right="900"/>
              <w:rPr>
                <w:rFonts w:ascii="Times New Roman" w:eastAsia="Times New Roman" w:hAnsi="Times New Roman" w:cs="Times New Roman"/>
                <w:sz w:val="24"/>
              </w:rPr>
            </w:pPr>
            <w:r w:rsidRPr="00886FAF">
              <w:rPr>
                <w:rFonts w:ascii="Times New Roman" w:hAnsi="Times New Roman"/>
                <w:sz w:val="24"/>
              </w:rPr>
              <w:t>Представля</w:t>
            </w:r>
            <w:r w:rsidR="00C40B7C">
              <w:rPr>
                <w:rFonts w:ascii="Times New Roman" w:hAnsi="Times New Roman"/>
                <w:sz w:val="24"/>
              </w:rPr>
              <w:t>е</w:t>
            </w:r>
            <w:r w:rsidRPr="00886FAF">
              <w:rPr>
                <w:rFonts w:ascii="Times New Roman" w:hAnsi="Times New Roman"/>
                <w:sz w:val="24"/>
              </w:rPr>
              <w:t>т классу подготовленное сообщение</w:t>
            </w:r>
            <w:r w:rsidRPr="00886FAF">
              <w:rPr>
                <w:rFonts w:ascii="Times New Roman" w:hAnsi="Times New Roman"/>
                <w:spacing w:val="-12"/>
                <w:sz w:val="24"/>
              </w:rPr>
              <w:t xml:space="preserve"> </w:t>
            </w:r>
            <w:r w:rsidRPr="00886FAF">
              <w:rPr>
                <w:rFonts w:ascii="Times New Roman" w:hAnsi="Times New Roman"/>
                <w:sz w:val="24"/>
              </w:rPr>
              <w:t>(или презентацию).</w:t>
            </w:r>
          </w:p>
          <w:p w:rsidR="002C4CBC" w:rsidRPr="00886FAF" w:rsidRDefault="002C4CBC" w:rsidP="00411683">
            <w:pPr>
              <w:pStyle w:val="TableParagraph"/>
              <w:ind w:left="103" w:right="194"/>
              <w:rPr>
                <w:rFonts w:ascii="Times New Roman" w:eastAsia="Times New Roman" w:hAnsi="Times New Roman" w:cs="Times New Roman"/>
                <w:sz w:val="24"/>
              </w:rPr>
            </w:pPr>
            <w:proofErr w:type="spellStart"/>
            <w:r w:rsidRPr="00886FAF">
              <w:rPr>
                <w:rFonts w:ascii="Times New Roman" w:hAnsi="Times New Roman"/>
                <w:sz w:val="24"/>
              </w:rPr>
              <w:t>Осознав</w:t>
            </w:r>
            <w:r w:rsidR="00C40B7C">
              <w:rPr>
                <w:rFonts w:ascii="Times New Roman" w:hAnsi="Times New Roman"/>
                <w:sz w:val="24"/>
              </w:rPr>
              <w:t>ет</w:t>
            </w:r>
            <w:proofErr w:type="spellEnd"/>
            <w:r w:rsidRPr="00886FAF">
              <w:rPr>
                <w:rFonts w:ascii="Times New Roman" w:hAnsi="Times New Roman"/>
                <w:sz w:val="24"/>
              </w:rPr>
              <w:t xml:space="preserve"> необходимость правильного питания для</w:t>
            </w:r>
            <w:r w:rsidRPr="00886FAF">
              <w:rPr>
                <w:rFonts w:ascii="Times New Roman" w:hAnsi="Times New Roman"/>
                <w:spacing w:val="-19"/>
                <w:sz w:val="24"/>
              </w:rPr>
              <w:t xml:space="preserve"> </w:t>
            </w:r>
            <w:r w:rsidRPr="00886FAF">
              <w:rPr>
                <w:rFonts w:ascii="Times New Roman" w:hAnsi="Times New Roman"/>
                <w:sz w:val="24"/>
              </w:rPr>
              <w:t>работы организма.</w:t>
            </w:r>
          </w:p>
          <w:p w:rsidR="002C4CBC" w:rsidRPr="00886FAF" w:rsidRDefault="002C4CBC" w:rsidP="00C40B7C">
            <w:pPr>
              <w:pStyle w:val="TableParagraph"/>
              <w:ind w:left="103" w:right="324"/>
              <w:rPr>
                <w:rFonts w:ascii="Times New Roman" w:eastAsia="Times New Roman" w:hAnsi="Times New Roman" w:cs="Times New Roman"/>
                <w:sz w:val="24"/>
              </w:rPr>
            </w:pPr>
            <w:r w:rsidRPr="00886FAF">
              <w:rPr>
                <w:rFonts w:ascii="Times New Roman" w:hAnsi="Times New Roman"/>
                <w:sz w:val="24"/>
              </w:rPr>
              <w:t>Различа</w:t>
            </w:r>
            <w:r w:rsidR="00C40B7C">
              <w:rPr>
                <w:rFonts w:ascii="Times New Roman" w:hAnsi="Times New Roman"/>
                <w:sz w:val="24"/>
              </w:rPr>
              <w:t>е</w:t>
            </w:r>
            <w:r w:rsidRPr="00886FAF">
              <w:rPr>
                <w:rFonts w:ascii="Times New Roman" w:hAnsi="Times New Roman"/>
                <w:sz w:val="24"/>
              </w:rPr>
              <w:t>т вещества, составляющие основу пищи</w:t>
            </w:r>
            <w:r w:rsidRPr="00886FAF">
              <w:rPr>
                <w:rFonts w:ascii="Times New Roman" w:hAnsi="Times New Roman"/>
                <w:spacing w:val="-11"/>
                <w:sz w:val="24"/>
              </w:rPr>
              <w:t xml:space="preserve"> </w:t>
            </w:r>
            <w:r w:rsidRPr="00886FAF">
              <w:rPr>
                <w:rFonts w:ascii="Times New Roman" w:hAnsi="Times New Roman"/>
                <w:sz w:val="24"/>
              </w:rPr>
              <w:t>(белки, жиры, углеводы). Характеризовать значение</w:t>
            </w:r>
            <w:r w:rsidRPr="00886FAF">
              <w:rPr>
                <w:rFonts w:ascii="Times New Roman" w:hAnsi="Times New Roman"/>
                <w:spacing w:val="-9"/>
                <w:sz w:val="24"/>
              </w:rPr>
              <w:t xml:space="preserve"> </w:t>
            </w:r>
            <w:r w:rsidRPr="00886FAF">
              <w:rPr>
                <w:rFonts w:ascii="Times New Roman" w:hAnsi="Times New Roman"/>
                <w:sz w:val="24"/>
              </w:rPr>
              <w:t>витаминов. Называ</w:t>
            </w:r>
            <w:r w:rsidR="00C40B7C">
              <w:rPr>
                <w:rFonts w:ascii="Times New Roman" w:hAnsi="Times New Roman"/>
                <w:sz w:val="24"/>
              </w:rPr>
              <w:t>е</w:t>
            </w:r>
            <w:r w:rsidRPr="00886FAF">
              <w:rPr>
                <w:rFonts w:ascii="Times New Roman" w:hAnsi="Times New Roman"/>
                <w:sz w:val="24"/>
              </w:rPr>
              <w:t>т 3-4 важных витамина (на выбор</w:t>
            </w:r>
            <w:r w:rsidRPr="00886FAF">
              <w:rPr>
                <w:rFonts w:ascii="Times New Roman" w:hAnsi="Times New Roman"/>
                <w:spacing w:val="-2"/>
                <w:sz w:val="24"/>
              </w:rPr>
              <w:t xml:space="preserve"> </w:t>
            </w:r>
            <w:proofErr w:type="gramStart"/>
            <w:r w:rsidRPr="00886FAF">
              <w:rPr>
                <w:rFonts w:ascii="Times New Roman" w:hAnsi="Times New Roman"/>
                <w:sz w:val="24"/>
              </w:rPr>
              <w:t>ученика)и</w:t>
            </w:r>
            <w:proofErr w:type="gramEnd"/>
            <w:r w:rsidRPr="00886FAF">
              <w:rPr>
                <w:rFonts w:ascii="Times New Roman" w:hAnsi="Times New Roman"/>
                <w:sz w:val="24"/>
              </w:rPr>
              <w:t xml:space="preserve"> объясня</w:t>
            </w:r>
            <w:r w:rsidR="00C40B7C">
              <w:rPr>
                <w:rFonts w:ascii="Times New Roman" w:hAnsi="Times New Roman"/>
                <w:sz w:val="24"/>
              </w:rPr>
              <w:t>е</w:t>
            </w:r>
            <w:r w:rsidRPr="00886FAF">
              <w:rPr>
                <w:rFonts w:ascii="Times New Roman" w:hAnsi="Times New Roman"/>
                <w:sz w:val="24"/>
              </w:rPr>
              <w:t>т их значение для организма.</w:t>
            </w:r>
            <w:r w:rsidRPr="00886FAF">
              <w:rPr>
                <w:rFonts w:ascii="Times New Roman" w:hAnsi="Times New Roman"/>
                <w:spacing w:val="-4"/>
                <w:sz w:val="24"/>
              </w:rPr>
              <w:t xml:space="preserve"> </w:t>
            </w:r>
            <w:r w:rsidRPr="00886FAF">
              <w:rPr>
                <w:rFonts w:ascii="Times New Roman" w:hAnsi="Times New Roman"/>
                <w:sz w:val="24"/>
              </w:rPr>
              <w:t>Определя</w:t>
            </w:r>
            <w:r w:rsidR="00C40B7C">
              <w:rPr>
                <w:rFonts w:ascii="Times New Roman" w:hAnsi="Times New Roman"/>
                <w:sz w:val="24"/>
              </w:rPr>
              <w:t>е</w:t>
            </w:r>
            <w:r w:rsidRPr="00886FAF">
              <w:rPr>
                <w:rFonts w:ascii="Times New Roman" w:hAnsi="Times New Roman"/>
                <w:sz w:val="24"/>
              </w:rPr>
              <w:t>т содержание питательных веществ и калорийности</w:t>
            </w:r>
            <w:r w:rsidRPr="00886FAF">
              <w:rPr>
                <w:rFonts w:ascii="Times New Roman" w:hAnsi="Times New Roman"/>
                <w:spacing w:val="-11"/>
                <w:sz w:val="24"/>
              </w:rPr>
              <w:t xml:space="preserve"> </w:t>
            </w:r>
            <w:r w:rsidRPr="00886FAF">
              <w:rPr>
                <w:rFonts w:ascii="Times New Roman" w:hAnsi="Times New Roman"/>
                <w:sz w:val="24"/>
              </w:rPr>
              <w:t>пищи, срока ее годности по этикетке продукта. Выявля</w:t>
            </w:r>
            <w:r w:rsidR="00C40B7C">
              <w:rPr>
                <w:rFonts w:ascii="Times New Roman" w:hAnsi="Times New Roman"/>
                <w:sz w:val="24"/>
              </w:rPr>
              <w:t>е</w:t>
            </w:r>
            <w:r w:rsidRPr="00886FAF">
              <w:rPr>
                <w:rFonts w:ascii="Times New Roman" w:hAnsi="Times New Roman"/>
                <w:sz w:val="24"/>
              </w:rPr>
              <w:t>т</w:t>
            </w:r>
            <w:r w:rsidRPr="00886FAF">
              <w:rPr>
                <w:rFonts w:ascii="Times New Roman" w:hAnsi="Times New Roman"/>
                <w:spacing w:val="-7"/>
                <w:sz w:val="24"/>
              </w:rPr>
              <w:t xml:space="preserve"> </w:t>
            </w:r>
            <w:r w:rsidRPr="00886FAF">
              <w:rPr>
                <w:rFonts w:ascii="Times New Roman" w:hAnsi="Times New Roman"/>
                <w:sz w:val="24"/>
              </w:rPr>
              <w:t>при помощи справочных таблиц суточного потребления воды</w:t>
            </w:r>
            <w:r w:rsidRPr="00886FAF">
              <w:rPr>
                <w:rFonts w:ascii="Times New Roman" w:hAnsi="Times New Roman"/>
                <w:spacing w:val="-14"/>
                <w:sz w:val="24"/>
              </w:rPr>
              <w:t xml:space="preserve"> </w:t>
            </w:r>
            <w:r w:rsidRPr="00886FAF">
              <w:rPr>
                <w:rFonts w:ascii="Times New Roman" w:hAnsi="Times New Roman"/>
                <w:sz w:val="24"/>
              </w:rPr>
              <w:t xml:space="preserve">и продуктов питания, </w:t>
            </w:r>
            <w:r w:rsidRPr="00886FAF">
              <w:rPr>
                <w:rFonts w:ascii="Times New Roman" w:hAnsi="Times New Roman"/>
                <w:sz w:val="24"/>
              </w:rPr>
              <w:lastRenderedPageBreak/>
              <w:t>содержание в продуктах</w:t>
            </w:r>
            <w:r w:rsidRPr="00886FAF">
              <w:rPr>
                <w:rFonts w:ascii="Times New Roman" w:hAnsi="Times New Roman"/>
                <w:spacing w:val="-21"/>
                <w:sz w:val="24"/>
              </w:rPr>
              <w:t xml:space="preserve"> </w:t>
            </w:r>
            <w:r w:rsidRPr="00886FAF">
              <w:rPr>
                <w:rFonts w:ascii="Times New Roman" w:hAnsi="Times New Roman"/>
                <w:sz w:val="24"/>
              </w:rPr>
              <w:t>витаминов.</w:t>
            </w:r>
          </w:p>
        </w:tc>
        <w:tc>
          <w:tcPr>
            <w:tcW w:w="2581" w:type="dxa"/>
          </w:tcPr>
          <w:p w:rsidR="002C4CBC" w:rsidRDefault="00156541" w:rsidP="002877C5">
            <w:r>
              <w:lastRenderedPageBreak/>
              <w:t>Проверочная работа</w:t>
            </w:r>
          </w:p>
        </w:tc>
      </w:tr>
      <w:tr w:rsidR="002C4CBC" w:rsidTr="00F30819">
        <w:tc>
          <w:tcPr>
            <w:tcW w:w="1526" w:type="dxa"/>
          </w:tcPr>
          <w:p w:rsidR="002C4CBC" w:rsidRDefault="002C4CBC" w:rsidP="002877C5">
            <w:r>
              <w:lastRenderedPageBreak/>
              <w:t>7</w:t>
            </w:r>
          </w:p>
        </w:tc>
        <w:tc>
          <w:tcPr>
            <w:tcW w:w="2646" w:type="dxa"/>
          </w:tcPr>
          <w:p w:rsidR="002C4CBC" w:rsidRDefault="002C4CBC" w:rsidP="002C4CBC">
            <w:pPr>
              <w:pStyle w:val="TableParagraph"/>
              <w:ind w:left="100" w:right="320"/>
              <w:rPr>
                <w:rFonts w:ascii="Times New Roman" w:eastAsia="Times New Roman" w:hAnsi="Times New Roman" w:cs="Times New Roman"/>
                <w:sz w:val="24"/>
              </w:rPr>
            </w:pPr>
            <w:r>
              <w:rPr>
                <w:rFonts w:ascii="Times New Roman" w:hAnsi="Times New Roman"/>
                <w:sz w:val="24"/>
              </w:rPr>
              <w:t>Современная Россия  10</w:t>
            </w:r>
            <w:r>
              <w:rPr>
                <w:rFonts w:ascii="Times New Roman" w:hAnsi="Times New Roman"/>
                <w:spacing w:val="-5"/>
                <w:sz w:val="24"/>
              </w:rPr>
              <w:t xml:space="preserve"> </w:t>
            </w:r>
            <w:r>
              <w:rPr>
                <w:rFonts w:ascii="Times New Roman" w:hAnsi="Times New Roman"/>
                <w:sz w:val="24"/>
              </w:rPr>
              <w:t>часов</w:t>
            </w:r>
          </w:p>
        </w:tc>
        <w:tc>
          <w:tcPr>
            <w:tcW w:w="8269" w:type="dxa"/>
          </w:tcPr>
          <w:p w:rsidR="002C4CBC" w:rsidRPr="00886FAF" w:rsidRDefault="002C4CBC" w:rsidP="00411683">
            <w:pPr>
              <w:pStyle w:val="TableParagraph"/>
              <w:ind w:left="103" w:right="270"/>
              <w:rPr>
                <w:rFonts w:ascii="Times New Roman" w:eastAsia="Times New Roman" w:hAnsi="Times New Roman" w:cs="Times New Roman"/>
                <w:sz w:val="24"/>
              </w:rPr>
            </w:pPr>
            <w:r w:rsidRPr="00886FAF">
              <w:rPr>
                <w:rFonts w:ascii="Times New Roman" w:hAnsi="Times New Roman"/>
                <w:sz w:val="24"/>
              </w:rPr>
              <w:t>Называ</w:t>
            </w:r>
            <w:r w:rsidR="00C40B7C">
              <w:rPr>
                <w:rFonts w:ascii="Times New Roman" w:hAnsi="Times New Roman"/>
                <w:sz w:val="24"/>
              </w:rPr>
              <w:t>е</w:t>
            </w:r>
            <w:r w:rsidRPr="00886FAF">
              <w:rPr>
                <w:rFonts w:ascii="Times New Roman" w:hAnsi="Times New Roman"/>
                <w:sz w:val="24"/>
              </w:rPr>
              <w:t xml:space="preserve">т членов своей семьи, </w:t>
            </w:r>
            <w:proofErr w:type="spellStart"/>
            <w:r w:rsidRPr="00886FAF">
              <w:rPr>
                <w:rFonts w:ascii="Times New Roman" w:hAnsi="Times New Roman"/>
                <w:sz w:val="24"/>
              </w:rPr>
              <w:t>описыв</w:t>
            </w:r>
            <w:r w:rsidR="00C40B7C">
              <w:rPr>
                <w:rFonts w:ascii="Times New Roman" w:hAnsi="Times New Roman"/>
                <w:sz w:val="24"/>
              </w:rPr>
              <w:t>е</w:t>
            </w:r>
            <w:r w:rsidRPr="00886FAF">
              <w:rPr>
                <w:rFonts w:ascii="Times New Roman" w:hAnsi="Times New Roman"/>
                <w:sz w:val="24"/>
              </w:rPr>
              <w:t>т</w:t>
            </w:r>
            <w:proofErr w:type="spellEnd"/>
            <w:r w:rsidRPr="00886FAF">
              <w:rPr>
                <w:rFonts w:ascii="Times New Roman" w:hAnsi="Times New Roman"/>
                <w:sz w:val="24"/>
              </w:rPr>
              <w:t xml:space="preserve"> роли каждого</w:t>
            </w:r>
            <w:r w:rsidRPr="00886FAF">
              <w:rPr>
                <w:rFonts w:ascii="Times New Roman" w:hAnsi="Times New Roman"/>
                <w:spacing w:val="-11"/>
                <w:sz w:val="24"/>
              </w:rPr>
              <w:t xml:space="preserve"> </w:t>
            </w:r>
            <w:r w:rsidRPr="00886FAF">
              <w:rPr>
                <w:rFonts w:ascii="Times New Roman" w:hAnsi="Times New Roman"/>
                <w:sz w:val="24"/>
              </w:rPr>
              <w:t xml:space="preserve">в совместной жизни. </w:t>
            </w:r>
            <w:proofErr w:type="spellStart"/>
            <w:r w:rsidRPr="00886FAF">
              <w:rPr>
                <w:rFonts w:ascii="Times New Roman" w:hAnsi="Times New Roman"/>
                <w:sz w:val="24"/>
              </w:rPr>
              <w:t>Описы</w:t>
            </w:r>
            <w:r w:rsidR="00C40B7C">
              <w:rPr>
                <w:rFonts w:ascii="Times New Roman" w:hAnsi="Times New Roman"/>
                <w:sz w:val="24"/>
              </w:rPr>
              <w:t>е</w:t>
            </w:r>
            <w:r w:rsidRPr="00886FAF">
              <w:rPr>
                <w:rFonts w:ascii="Times New Roman" w:hAnsi="Times New Roman"/>
                <w:sz w:val="24"/>
              </w:rPr>
              <w:t>т</w:t>
            </w:r>
            <w:proofErr w:type="spellEnd"/>
            <w:r w:rsidRPr="00886FAF">
              <w:rPr>
                <w:rFonts w:ascii="Times New Roman" w:hAnsi="Times New Roman"/>
                <w:sz w:val="24"/>
              </w:rPr>
              <w:t xml:space="preserve"> свои обязанности в семье, свои</w:t>
            </w:r>
            <w:r w:rsidRPr="00886FAF">
              <w:rPr>
                <w:rFonts w:ascii="Times New Roman" w:hAnsi="Times New Roman"/>
                <w:spacing w:val="-14"/>
                <w:sz w:val="24"/>
              </w:rPr>
              <w:t xml:space="preserve"> </w:t>
            </w:r>
            <w:r w:rsidRPr="00886FAF">
              <w:rPr>
                <w:rFonts w:ascii="Times New Roman" w:hAnsi="Times New Roman"/>
                <w:sz w:val="24"/>
              </w:rPr>
              <w:t>увлечения.</w:t>
            </w:r>
          </w:p>
          <w:p w:rsidR="002C4CBC" w:rsidRDefault="002C4CBC" w:rsidP="00411683">
            <w:pPr>
              <w:pStyle w:val="TableParagraph"/>
              <w:ind w:left="103" w:right="732"/>
              <w:rPr>
                <w:rFonts w:ascii="Times New Roman" w:hAnsi="Times New Roman"/>
                <w:sz w:val="24"/>
              </w:rPr>
            </w:pPr>
            <w:r w:rsidRPr="00886FAF">
              <w:rPr>
                <w:rFonts w:ascii="Times New Roman" w:hAnsi="Times New Roman"/>
                <w:sz w:val="24"/>
              </w:rPr>
              <w:t>Сравнива</w:t>
            </w:r>
            <w:r w:rsidR="00C40B7C">
              <w:rPr>
                <w:rFonts w:ascii="Times New Roman" w:hAnsi="Times New Roman"/>
                <w:sz w:val="24"/>
              </w:rPr>
              <w:t>е</w:t>
            </w:r>
            <w:r w:rsidRPr="00886FAF">
              <w:rPr>
                <w:rFonts w:ascii="Times New Roman" w:hAnsi="Times New Roman"/>
                <w:sz w:val="24"/>
              </w:rPr>
              <w:t>т жизнь в современном обществе и</w:t>
            </w:r>
            <w:r w:rsidRPr="00886FAF">
              <w:rPr>
                <w:rFonts w:ascii="Times New Roman" w:hAnsi="Times New Roman"/>
                <w:spacing w:val="-17"/>
                <w:sz w:val="24"/>
              </w:rPr>
              <w:t xml:space="preserve"> </w:t>
            </w:r>
            <w:r w:rsidRPr="00886FAF">
              <w:rPr>
                <w:rFonts w:ascii="Times New Roman" w:hAnsi="Times New Roman"/>
                <w:sz w:val="24"/>
              </w:rPr>
              <w:t>обществе древних</w:t>
            </w:r>
            <w:r w:rsidRPr="00886FAF">
              <w:rPr>
                <w:rFonts w:ascii="Times New Roman" w:hAnsi="Times New Roman"/>
                <w:spacing w:val="-3"/>
                <w:sz w:val="24"/>
              </w:rPr>
              <w:t xml:space="preserve"> </w:t>
            </w:r>
            <w:r w:rsidRPr="00886FAF">
              <w:rPr>
                <w:rFonts w:ascii="Times New Roman" w:hAnsi="Times New Roman"/>
                <w:sz w:val="24"/>
              </w:rPr>
              <w:t>людей.</w:t>
            </w:r>
          </w:p>
          <w:p w:rsidR="002C4CBC" w:rsidRDefault="002C4CBC" w:rsidP="00411683">
            <w:pPr>
              <w:pStyle w:val="TableParagraph"/>
              <w:ind w:left="103" w:right="732"/>
              <w:rPr>
                <w:rFonts w:ascii="Times New Roman" w:hAnsi="Times New Roman"/>
                <w:sz w:val="24"/>
              </w:rPr>
            </w:pPr>
          </w:p>
          <w:p w:rsidR="002C4CBC" w:rsidRPr="00886FAF" w:rsidRDefault="002C4CBC" w:rsidP="00F30819">
            <w:pPr>
              <w:pStyle w:val="a0"/>
              <w:ind w:left="57" w:right="57"/>
              <w:jc w:val="both"/>
            </w:pPr>
            <w:r w:rsidRPr="00886FAF">
              <w:t>Работа</w:t>
            </w:r>
            <w:r w:rsidR="00C40B7C">
              <w:t>е</w:t>
            </w:r>
            <w:r w:rsidRPr="00886FAF">
              <w:t>т с ранее собранной информацией</w:t>
            </w:r>
            <w:r w:rsidRPr="00886FAF">
              <w:rPr>
                <w:spacing w:val="-8"/>
              </w:rPr>
              <w:t xml:space="preserve"> </w:t>
            </w:r>
            <w:r w:rsidRPr="00886FAF">
              <w:t>(данными портфолио): с родословным древом, со сведениями о</w:t>
            </w:r>
            <w:r w:rsidRPr="00886FAF">
              <w:rPr>
                <w:spacing w:val="-14"/>
              </w:rPr>
              <w:t xml:space="preserve"> </w:t>
            </w:r>
            <w:r w:rsidRPr="00886FAF">
              <w:t xml:space="preserve">жизни и занятиях предков. </w:t>
            </w:r>
          </w:p>
          <w:p w:rsidR="002C4CBC" w:rsidRDefault="002C4CBC" w:rsidP="00F30819">
            <w:pPr>
              <w:pStyle w:val="a0"/>
              <w:ind w:left="57" w:right="57"/>
              <w:jc w:val="both"/>
            </w:pPr>
            <w:r>
              <w:t>Выявля</w:t>
            </w:r>
            <w:r w:rsidR="00C40B7C">
              <w:t>е</w:t>
            </w:r>
            <w:r>
              <w:t>т</w:t>
            </w:r>
            <w:r>
              <w:rPr>
                <w:spacing w:val="-19"/>
              </w:rPr>
              <w:t xml:space="preserve"> </w:t>
            </w:r>
            <w:r>
              <w:t>значение государства в развитии</w:t>
            </w:r>
            <w:r>
              <w:rPr>
                <w:spacing w:val="-11"/>
              </w:rPr>
              <w:t xml:space="preserve"> </w:t>
            </w:r>
            <w:r>
              <w:t>общества.</w:t>
            </w:r>
          </w:p>
          <w:p w:rsidR="002C4CBC" w:rsidRDefault="002C4CBC" w:rsidP="00F30819">
            <w:pPr>
              <w:pStyle w:val="a0"/>
              <w:ind w:left="57" w:right="57"/>
              <w:jc w:val="both"/>
            </w:pPr>
            <w:r>
              <w:t>Назыв</w:t>
            </w:r>
            <w:r w:rsidR="00C40B7C">
              <w:t>ае</w:t>
            </w:r>
            <w:r>
              <w:t>т столицу России. Характериз</w:t>
            </w:r>
            <w:r w:rsidR="00C40B7C">
              <w:t>ует</w:t>
            </w:r>
            <w:r>
              <w:rPr>
                <w:spacing w:val="-18"/>
              </w:rPr>
              <w:t xml:space="preserve"> </w:t>
            </w:r>
            <w:r>
              <w:t>географическое положение России, ее климатические условия,</w:t>
            </w:r>
            <w:r>
              <w:rPr>
                <w:spacing w:val="-10"/>
              </w:rPr>
              <w:t xml:space="preserve"> </w:t>
            </w:r>
            <w:r>
              <w:t>природные богатства, многонациональность. Называ</w:t>
            </w:r>
            <w:r w:rsidR="00C40B7C">
              <w:t>е</w:t>
            </w:r>
            <w:r>
              <w:t>т крупные</w:t>
            </w:r>
            <w:r>
              <w:rPr>
                <w:spacing w:val="-13"/>
              </w:rPr>
              <w:t xml:space="preserve"> </w:t>
            </w:r>
            <w:r>
              <w:t>реки России. Определя</w:t>
            </w:r>
            <w:r w:rsidR="00C40B7C">
              <w:t>е</w:t>
            </w:r>
            <w:r>
              <w:t>т время в различных временных</w:t>
            </w:r>
            <w:r>
              <w:rPr>
                <w:spacing w:val="-9"/>
              </w:rPr>
              <w:t xml:space="preserve"> </w:t>
            </w:r>
            <w:r>
              <w:t>поясах России. Устанавлива</w:t>
            </w:r>
            <w:r w:rsidR="00C40B7C">
              <w:t>е</w:t>
            </w:r>
            <w:r>
              <w:t>т взаимосвязь</w:t>
            </w:r>
            <w:r>
              <w:rPr>
                <w:spacing w:val="-4"/>
              </w:rPr>
              <w:t xml:space="preserve"> </w:t>
            </w:r>
            <w:r>
              <w:t>географического положения местности и наиболее удобного транспорта на</w:t>
            </w:r>
            <w:r>
              <w:rPr>
                <w:spacing w:val="-19"/>
              </w:rPr>
              <w:t xml:space="preserve"> </w:t>
            </w:r>
            <w:r>
              <w:t>ее территории.</w:t>
            </w:r>
          </w:p>
          <w:p w:rsidR="002C4CBC" w:rsidRPr="00886FAF" w:rsidRDefault="002C4CBC" w:rsidP="00F30819">
            <w:pPr>
              <w:pStyle w:val="a0"/>
              <w:ind w:left="57" w:right="57"/>
              <w:jc w:val="both"/>
            </w:pPr>
            <w:r w:rsidRPr="00886FAF">
              <w:t>Определя</w:t>
            </w:r>
            <w:r w:rsidR="00C40B7C">
              <w:t>е</w:t>
            </w:r>
            <w:r w:rsidRPr="00886FAF">
              <w:t>т времена в различных часовых поясах</w:t>
            </w:r>
            <w:r w:rsidRPr="00886FAF">
              <w:rPr>
                <w:spacing w:val="-4"/>
              </w:rPr>
              <w:t xml:space="preserve"> </w:t>
            </w:r>
            <w:r w:rsidRPr="00886FAF">
              <w:t>России, обсужда</w:t>
            </w:r>
            <w:r w:rsidR="00C40B7C">
              <w:t>е</w:t>
            </w:r>
            <w:r w:rsidRPr="00886FAF">
              <w:t>т причин этого расхождения.</w:t>
            </w:r>
          </w:p>
          <w:p w:rsidR="002C4CBC" w:rsidRDefault="002C4CBC" w:rsidP="00F30819">
            <w:pPr>
              <w:pStyle w:val="a0"/>
              <w:ind w:left="57" w:right="57"/>
              <w:jc w:val="both"/>
            </w:pPr>
            <w:r w:rsidRPr="00886FAF">
              <w:t>Называ</w:t>
            </w:r>
            <w:r w:rsidR="00C40B7C">
              <w:t>е</w:t>
            </w:r>
            <w:r w:rsidRPr="00886FAF">
              <w:t>т достопримечательности столицы (на</w:t>
            </w:r>
            <w:r w:rsidRPr="00886FAF">
              <w:rPr>
                <w:spacing w:val="-6"/>
              </w:rPr>
              <w:t xml:space="preserve"> </w:t>
            </w:r>
            <w:r w:rsidRPr="00886FAF">
              <w:t>выбор учащегося). Уме</w:t>
            </w:r>
            <w:r w:rsidR="00C40B7C">
              <w:t>е</w:t>
            </w:r>
            <w:r w:rsidRPr="00886FAF">
              <w:t>т письменно оформлять</w:t>
            </w:r>
            <w:r w:rsidRPr="00886FAF">
              <w:rPr>
                <w:spacing w:val="-5"/>
              </w:rPr>
              <w:t xml:space="preserve"> </w:t>
            </w:r>
            <w:r w:rsidRPr="00886FAF">
              <w:t>полученные впечатления, участвовать в обсуждении написанных</w:t>
            </w:r>
            <w:r w:rsidRPr="00886FAF">
              <w:rPr>
                <w:spacing w:val="-19"/>
              </w:rPr>
              <w:t xml:space="preserve"> </w:t>
            </w:r>
            <w:r w:rsidRPr="00886FAF">
              <w:t xml:space="preserve">работ. </w:t>
            </w:r>
            <w:r>
              <w:t>Распозна</w:t>
            </w:r>
            <w:r w:rsidR="00C40B7C">
              <w:t>ет</w:t>
            </w:r>
            <w:r>
              <w:t xml:space="preserve"> на фотографиях и</w:t>
            </w:r>
            <w:r>
              <w:rPr>
                <w:spacing w:val="-4"/>
              </w:rPr>
              <w:t xml:space="preserve"> </w:t>
            </w:r>
            <w:r>
              <w:t>рисунках достопримечательности</w:t>
            </w:r>
            <w:r>
              <w:rPr>
                <w:spacing w:val="-7"/>
              </w:rPr>
              <w:t xml:space="preserve"> </w:t>
            </w:r>
            <w:r>
              <w:t>столицы.</w:t>
            </w:r>
          </w:p>
          <w:p w:rsidR="002C4CBC" w:rsidRDefault="002C4CBC" w:rsidP="00F30819">
            <w:pPr>
              <w:ind w:left="57" w:right="57"/>
              <w:jc w:val="both"/>
              <w:rPr>
                <w:rFonts w:ascii="Times New Roman" w:eastAsia="Times New Roman" w:hAnsi="Times New Roman"/>
                <w:sz w:val="24"/>
                <w:szCs w:val="24"/>
              </w:rPr>
            </w:pPr>
            <w:proofErr w:type="spellStart"/>
            <w:r>
              <w:rPr>
                <w:rFonts w:ascii="Times New Roman" w:hAnsi="Times New Roman"/>
                <w:i/>
                <w:sz w:val="24"/>
              </w:rPr>
              <w:t>Составл</w:t>
            </w:r>
            <w:r w:rsidR="00C40B7C">
              <w:rPr>
                <w:rFonts w:ascii="Times New Roman" w:hAnsi="Times New Roman"/>
                <w:i/>
                <w:sz w:val="24"/>
              </w:rPr>
              <w:t>ее</w:t>
            </w:r>
            <w:r>
              <w:rPr>
                <w:rFonts w:ascii="Times New Roman" w:hAnsi="Times New Roman"/>
                <w:i/>
                <w:sz w:val="24"/>
              </w:rPr>
              <w:t>т</w:t>
            </w:r>
            <w:proofErr w:type="spellEnd"/>
            <w:r>
              <w:rPr>
                <w:rFonts w:ascii="Times New Roman" w:hAnsi="Times New Roman"/>
                <w:i/>
                <w:sz w:val="24"/>
              </w:rPr>
              <w:t xml:space="preserve"> компьютерную презентацию «Путешествие</w:t>
            </w:r>
            <w:r>
              <w:rPr>
                <w:rFonts w:ascii="Times New Roman" w:hAnsi="Times New Roman"/>
                <w:i/>
                <w:spacing w:val="-16"/>
                <w:sz w:val="24"/>
              </w:rPr>
              <w:t xml:space="preserve"> </w:t>
            </w:r>
            <w:r>
              <w:rPr>
                <w:rFonts w:ascii="Times New Roman" w:hAnsi="Times New Roman"/>
                <w:i/>
                <w:sz w:val="24"/>
              </w:rPr>
              <w:t>по Москве»</w:t>
            </w:r>
            <w:r w:rsidR="00C40B7C">
              <w:rPr>
                <w:rFonts w:ascii="Times New Roman" w:hAnsi="Times New Roman"/>
                <w:i/>
                <w:sz w:val="24"/>
              </w:rPr>
              <w:t xml:space="preserve"> </w:t>
            </w:r>
            <w:r>
              <w:rPr>
                <w:rFonts w:ascii="Times New Roman" w:hAnsi="Times New Roman"/>
                <w:sz w:val="24"/>
              </w:rPr>
              <w:t>или небольшое сочинение «Москва</w:t>
            </w:r>
            <w:r>
              <w:rPr>
                <w:rFonts w:ascii="Times New Roman" w:hAnsi="Times New Roman"/>
                <w:spacing w:val="-1"/>
                <w:sz w:val="24"/>
              </w:rPr>
              <w:t xml:space="preserve"> </w:t>
            </w:r>
            <w:r>
              <w:rPr>
                <w:rFonts w:ascii="Times New Roman" w:hAnsi="Times New Roman"/>
                <w:sz w:val="24"/>
              </w:rPr>
              <w:t>- столица</w:t>
            </w:r>
            <w:r>
              <w:rPr>
                <w:rFonts w:ascii="Times New Roman" w:hAnsi="Times New Roman"/>
                <w:spacing w:val="-8"/>
                <w:sz w:val="24"/>
              </w:rPr>
              <w:t xml:space="preserve"> </w:t>
            </w:r>
            <w:r>
              <w:rPr>
                <w:rFonts w:ascii="Times New Roman" w:hAnsi="Times New Roman"/>
                <w:sz w:val="24"/>
              </w:rPr>
              <w:t>России».</w:t>
            </w:r>
          </w:p>
          <w:p w:rsidR="002C4CBC" w:rsidRPr="00886FAF" w:rsidRDefault="002C4CBC" w:rsidP="00F30819">
            <w:pPr>
              <w:pStyle w:val="a0"/>
              <w:ind w:left="57" w:right="57"/>
              <w:jc w:val="both"/>
            </w:pPr>
            <w:r w:rsidRPr="00886FAF">
              <w:t>Определя</w:t>
            </w:r>
            <w:r w:rsidR="00C40B7C">
              <w:t>е</w:t>
            </w:r>
            <w:r w:rsidRPr="00886FAF">
              <w:t>т месторасположение своего населенного</w:t>
            </w:r>
            <w:r w:rsidRPr="00886FAF">
              <w:rPr>
                <w:spacing w:val="-11"/>
              </w:rPr>
              <w:t xml:space="preserve"> </w:t>
            </w:r>
            <w:r w:rsidRPr="00886FAF">
              <w:t>пункта. Обсужда</w:t>
            </w:r>
            <w:r w:rsidR="00C40B7C">
              <w:t>е</w:t>
            </w:r>
            <w:r w:rsidRPr="00886FAF">
              <w:t>т значение и смысл главного закона России</w:t>
            </w:r>
            <w:r w:rsidRPr="00886FAF">
              <w:rPr>
                <w:spacing w:val="-4"/>
              </w:rPr>
              <w:t xml:space="preserve"> </w:t>
            </w:r>
            <w:r w:rsidRPr="00886FAF">
              <w:t xml:space="preserve">- Конституции. </w:t>
            </w:r>
            <w:r>
              <w:t>Назыв</w:t>
            </w:r>
            <w:r w:rsidR="00C40B7C">
              <w:t>ае</w:t>
            </w:r>
            <w:r>
              <w:t>т президента Российской</w:t>
            </w:r>
            <w:r>
              <w:rPr>
                <w:spacing w:val="-14"/>
              </w:rPr>
              <w:t xml:space="preserve"> </w:t>
            </w:r>
            <w:r>
              <w:t>Федерации. Характериз</w:t>
            </w:r>
            <w:r w:rsidR="00C40B7C">
              <w:t>ует</w:t>
            </w:r>
            <w:r>
              <w:t xml:space="preserve"> значение конституции для</w:t>
            </w:r>
            <w:r>
              <w:rPr>
                <w:spacing w:val="-14"/>
              </w:rPr>
              <w:t xml:space="preserve"> </w:t>
            </w:r>
            <w:r>
              <w:t xml:space="preserve">существования общества. </w:t>
            </w:r>
            <w:r w:rsidRPr="00886FAF">
              <w:t>Име</w:t>
            </w:r>
            <w:r w:rsidR="00C40B7C">
              <w:t>е</w:t>
            </w:r>
            <w:r w:rsidRPr="00886FAF">
              <w:t>т представление об основных правах</w:t>
            </w:r>
            <w:r w:rsidRPr="00886FAF">
              <w:rPr>
                <w:spacing w:val="-5"/>
              </w:rPr>
              <w:t xml:space="preserve"> </w:t>
            </w:r>
            <w:r w:rsidRPr="00886FAF">
              <w:t>и обязанностях граждан, в т.ч.</w:t>
            </w:r>
            <w:r w:rsidRPr="00886FAF">
              <w:rPr>
                <w:spacing w:val="-10"/>
              </w:rPr>
              <w:t xml:space="preserve"> </w:t>
            </w:r>
            <w:r w:rsidRPr="00886FAF">
              <w:t>детей.</w:t>
            </w:r>
          </w:p>
          <w:p w:rsidR="002C4CBC" w:rsidRPr="00886FAF" w:rsidRDefault="002C4CBC" w:rsidP="00F30819">
            <w:pPr>
              <w:pStyle w:val="a0"/>
              <w:ind w:left="57" w:right="57"/>
              <w:jc w:val="both"/>
            </w:pPr>
            <w:r w:rsidRPr="00886FAF">
              <w:t>Называ</w:t>
            </w:r>
            <w:r w:rsidR="00C40B7C">
              <w:t>е</w:t>
            </w:r>
            <w:r w:rsidRPr="00886FAF">
              <w:t>т компоненты государственной власти</w:t>
            </w:r>
            <w:r w:rsidRPr="00886FAF">
              <w:rPr>
                <w:spacing w:val="-19"/>
              </w:rPr>
              <w:t xml:space="preserve"> </w:t>
            </w:r>
            <w:r w:rsidRPr="00886FAF">
              <w:t>России, объяснять их назначение и</w:t>
            </w:r>
            <w:r w:rsidRPr="00886FAF">
              <w:rPr>
                <w:spacing w:val="-16"/>
              </w:rPr>
              <w:t xml:space="preserve"> </w:t>
            </w:r>
            <w:r w:rsidRPr="00886FAF">
              <w:t>взаимодействие</w:t>
            </w:r>
          </w:p>
          <w:p w:rsidR="002C4CBC" w:rsidRPr="00886FAF" w:rsidRDefault="002C4CBC" w:rsidP="00F30819">
            <w:pPr>
              <w:pStyle w:val="a0"/>
              <w:ind w:left="57" w:right="57"/>
              <w:jc w:val="both"/>
            </w:pPr>
            <w:r w:rsidRPr="00886FAF">
              <w:lastRenderedPageBreak/>
              <w:t>Работа</w:t>
            </w:r>
            <w:r w:rsidR="00C40B7C">
              <w:t>ет</w:t>
            </w:r>
            <w:r w:rsidRPr="00886FAF">
              <w:t xml:space="preserve"> со схемой «Государственная власть</w:t>
            </w:r>
            <w:r w:rsidRPr="00886FAF">
              <w:rPr>
                <w:spacing w:val="-6"/>
              </w:rPr>
              <w:t xml:space="preserve"> </w:t>
            </w:r>
            <w:r w:rsidRPr="00886FAF">
              <w:t>Российской Федерации»: описыва</w:t>
            </w:r>
            <w:r w:rsidR="00C40B7C">
              <w:t>е</w:t>
            </w:r>
            <w:r w:rsidRPr="00886FAF">
              <w:t>т различные ветви</w:t>
            </w:r>
            <w:r w:rsidRPr="00886FAF">
              <w:rPr>
                <w:spacing w:val="-5"/>
              </w:rPr>
              <w:t xml:space="preserve"> </w:t>
            </w:r>
            <w:r w:rsidRPr="00886FAF">
              <w:t>власти (законодательную, исполнительную и судебную) с опорой</w:t>
            </w:r>
            <w:r w:rsidRPr="00886FAF">
              <w:rPr>
                <w:spacing w:val="-18"/>
              </w:rPr>
              <w:t xml:space="preserve"> </w:t>
            </w:r>
            <w:r w:rsidRPr="00886FAF">
              <w:t>на текст в</w:t>
            </w:r>
            <w:r w:rsidRPr="00886FAF">
              <w:rPr>
                <w:spacing w:val="-6"/>
              </w:rPr>
              <w:t xml:space="preserve"> </w:t>
            </w:r>
            <w:r w:rsidRPr="00886FAF">
              <w:t>учебнике.</w:t>
            </w:r>
          </w:p>
          <w:p w:rsidR="002C4CBC" w:rsidRPr="00886FAF" w:rsidRDefault="002C4CBC" w:rsidP="00F30819">
            <w:pPr>
              <w:pStyle w:val="a0"/>
              <w:ind w:left="57" w:right="57"/>
              <w:jc w:val="both"/>
            </w:pPr>
            <w:r w:rsidRPr="00886FAF">
              <w:t>Работ</w:t>
            </w:r>
            <w:r w:rsidR="00C40B7C">
              <w:t>ае</w:t>
            </w:r>
            <w:r w:rsidRPr="00886FAF">
              <w:t>т с иллюстрационным материалом:</w:t>
            </w:r>
            <w:r w:rsidRPr="00886FAF">
              <w:rPr>
                <w:spacing w:val="-9"/>
              </w:rPr>
              <w:t xml:space="preserve"> </w:t>
            </w:r>
            <w:r w:rsidRPr="00886FAF">
              <w:t>распозна</w:t>
            </w:r>
            <w:r w:rsidR="00C40B7C">
              <w:t>ет</w:t>
            </w:r>
            <w:r w:rsidRPr="00886FAF">
              <w:t xml:space="preserve"> флаг и герб Российской Федерации, регионов нашей</w:t>
            </w:r>
            <w:r w:rsidRPr="00886FAF">
              <w:rPr>
                <w:spacing w:val="-14"/>
              </w:rPr>
              <w:t xml:space="preserve"> </w:t>
            </w:r>
            <w:r w:rsidRPr="00886FAF">
              <w:t>страны, символов власти других</w:t>
            </w:r>
            <w:r w:rsidRPr="00886FAF">
              <w:rPr>
                <w:spacing w:val="-7"/>
              </w:rPr>
              <w:t xml:space="preserve"> </w:t>
            </w:r>
            <w:r w:rsidRPr="00886FAF">
              <w:t>стран.</w:t>
            </w:r>
          </w:p>
          <w:p w:rsidR="002C4CBC" w:rsidRPr="00886FAF" w:rsidRDefault="002C4CBC" w:rsidP="00F30819">
            <w:pPr>
              <w:pStyle w:val="a0"/>
              <w:ind w:left="57" w:right="57"/>
              <w:jc w:val="both"/>
            </w:pPr>
            <w:r w:rsidRPr="00886FAF">
              <w:t>Коллективно исполня</w:t>
            </w:r>
            <w:r w:rsidR="00C40B7C">
              <w:t>е</w:t>
            </w:r>
            <w:r w:rsidRPr="00886FAF">
              <w:t>т гимн</w:t>
            </w:r>
            <w:r w:rsidRPr="00886FAF">
              <w:rPr>
                <w:spacing w:val="-12"/>
              </w:rPr>
              <w:t xml:space="preserve"> </w:t>
            </w:r>
            <w:r w:rsidRPr="00886FAF">
              <w:t>России.</w:t>
            </w:r>
          </w:p>
          <w:p w:rsidR="002C4CBC" w:rsidRDefault="002C4CBC" w:rsidP="00F30819">
            <w:pPr>
              <w:pStyle w:val="a0"/>
              <w:ind w:left="57" w:right="57"/>
              <w:jc w:val="both"/>
            </w:pPr>
            <w:r w:rsidRPr="00886FAF">
              <w:t>Работа</w:t>
            </w:r>
            <w:r w:rsidR="00C40B7C">
              <w:t>е</w:t>
            </w:r>
            <w:r w:rsidRPr="00886FAF">
              <w:t>т с календарем: определя</w:t>
            </w:r>
            <w:r w:rsidR="00C40B7C">
              <w:t>е</w:t>
            </w:r>
            <w:r w:rsidRPr="00886FAF">
              <w:t>т</w:t>
            </w:r>
            <w:r w:rsidRPr="00886FAF">
              <w:rPr>
                <w:spacing w:val="-13"/>
              </w:rPr>
              <w:t xml:space="preserve"> </w:t>
            </w:r>
            <w:r w:rsidRPr="00886FAF">
              <w:t>государственные</w:t>
            </w:r>
          </w:p>
          <w:p w:rsidR="002C4CBC" w:rsidRPr="00886FAF" w:rsidRDefault="002C4CBC" w:rsidP="002C4CBC">
            <w:pPr>
              <w:pStyle w:val="TableParagraph"/>
              <w:ind w:left="103" w:right="264"/>
              <w:rPr>
                <w:rFonts w:ascii="Times New Roman" w:eastAsia="Times New Roman" w:hAnsi="Times New Roman" w:cs="Times New Roman"/>
                <w:sz w:val="24"/>
              </w:rPr>
            </w:pPr>
            <w:r w:rsidRPr="00886FAF">
              <w:rPr>
                <w:rFonts w:ascii="Times New Roman" w:hAnsi="Times New Roman"/>
                <w:sz w:val="24"/>
              </w:rPr>
              <w:t>народные, семейные и профессиональные</w:t>
            </w:r>
            <w:r w:rsidRPr="00886FAF">
              <w:rPr>
                <w:rFonts w:ascii="Times New Roman" w:hAnsi="Times New Roman"/>
                <w:spacing w:val="-9"/>
                <w:sz w:val="24"/>
              </w:rPr>
              <w:t xml:space="preserve"> </w:t>
            </w:r>
            <w:r w:rsidRPr="00886FAF">
              <w:rPr>
                <w:rFonts w:ascii="Times New Roman" w:hAnsi="Times New Roman"/>
                <w:sz w:val="24"/>
              </w:rPr>
              <w:t xml:space="preserve">праздники. </w:t>
            </w:r>
            <w:r>
              <w:rPr>
                <w:rFonts w:ascii="Times New Roman" w:hAnsi="Times New Roman"/>
                <w:sz w:val="24"/>
              </w:rPr>
              <w:t>Объясня</w:t>
            </w:r>
            <w:r w:rsidR="00C40B7C">
              <w:rPr>
                <w:rFonts w:ascii="Times New Roman" w:hAnsi="Times New Roman"/>
                <w:sz w:val="24"/>
              </w:rPr>
              <w:t>е</w:t>
            </w:r>
            <w:r>
              <w:rPr>
                <w:rFonts w:ascii="Times New Roman" w:hAnsi="Times New Roman"/>
                <w:sz w:val="24"/>
              </w:rPr>
              <w:t>т назначение государственных символов</w:t>
            </w:r>
            <w:r>
              <w:rPr>
                <w:rFonts w:ascii="Times New Roman" w:hAnsi="Times New Roman"/>
                <w:spacing w:val="-13"/>
                <w:sz w:val="24"/>
              </w:rPr>
              <w:t xml:space="preserve"> </w:t>
            </w:r>
            <w:r>
              <w:rPr>
                <w:rFonts w:ascii="Times New Roman" w:hAnsi="Times New Roman"/>
                <w:sz w:val="24"/>
              </w:rPr>
              <w:t xml:space="preserve">России. </w:t>
            </w:r>
            <w:proofErr w:type="spellStart"/>
            <w:r w:rsidRPr="00886FAF">
              <w:rPr>
                <w:rFonts w:ascii="Times New Roman" w:hAnsi="Times New Roman"/>
                <w:sz w:val="24"/>
              </w:rPr>
              <w:t>Осознава</w:t>
            </w:r>
            <w:r w:rsidR="00C40B7C">
              <w:rPr>
                <w:rFonts w:ascii="Times New Roman" w:hAnsi="Times New Roman"/>
                <w:sz w:val="24"/>
              </w:rPr>
              <w:t>е</w:t>
            </w:r>
            <w:r w:rsidRPr="00886FAF">
              <w:rPr>
                <w:rFonts w:ascii="Times New Roman" w:hAnsi="Times New Roman"/>
                <w:sz w:val="24"/>
              </w:rPr>
              <w:t>т</w:t>
            </w:r>
            <w:proofErr w:type="spellEnd"/>
            <w:r w:rsidRPr="00886FAF">
              <w:rPr>
                <w:rFonts w:ascii="Times New Roman" w:hAnsi="Times New Roman"/>
                <w:sz w:val="24"/>
              </w:rPr>
              <w:t>, почему важно уважать символы власти</w:t>
            </w:r>
            <w:r w:rsidRPr="00886FAF">
              <w:rPr>
                <w:rFonts w:ascii="Times New Roman" w:hAnsi="Times New Roman"/>
                <w:spacing w:val="-13"/>
                <w:sz w:val="24"/>
              </w:rPr>
              <w:t xml:space="preserve"> </w:t>
            </w:r>
            <w:r w:rsidRPr="00886FAF">
              <w:rPr>
                <w:rFonts w:ascii="Times New Roman" w:hAnsi="Times New Roman"/>
                <w:sz w:val="24"/>
              </w:rPr>
              <w:t>своего государства, гордиться историей своего народа, знать</w:t>
            </w:r>
            <w:r w:rsidRPr="00886FAF">
              <w:rPr>
                <w:rFonts w:ascii="Times New Roman" w:hAnsi="Times New Roman"/>
                <w:spacing w:val="-14"/>
                <w:sz w:val="24"/>
              </w:rPr>
              <w:t xml:space="preserve"> </w:t>
            </w:r>
            <w:r w:rsidRPr="00886FAF">
              <w:rPr>
                <w:rFonts w:ascii="Times New Roman" w:hAnsi="Times New Roman"/>
                <w:sz w:val="24"/>
              </w:rPr>
              <w:t>своих предков.</w:t>
            </w:r>
          </w:p>
          <w:p w:rsidR="002C4CBC" w:rsidRPr="00886FAF" w:rsidRDefault="002C4CBC" w:rsidP="002C4CBC">
            <w:pPr>
              <w:pStyle w:val="TableParagraph"/>
              <w:ind w:left="103" w:right="178"/>
              <w:jc w:val="both"/>
              <w:rPr>
                <w:rFonts w:ascii="Times New Roman" w:eastAsia="Times New Roman" w:hAnsi="Times New Roman" w:cs="Times New Roman"/>
                <w:sz w:val="24"/>
              </w:rPr>
            </w:pPr>
            <w:r w:rsidRPr="00886FAF">
              <w:rPr>
                <w:rFonts w:ascii="Times New Roman" w:hAnsi="Times New Roman"/>
                <w:sz w:val="24"/>
              </w:rPr>
              <w:t>Осозна</w:t>
            </w:r>
            <w:r w:rsidR="00C40B7C">
              <w:rPr>
                <w:rFonts w:ascii="Times New Roman" w:hAnsi="Times New Roman"/>
                <w:sz w:val="24"/>
              </w:rPr>
              <w:t>е</w:t>
            </w:r>
            <w:r w:rsidRPr="00886FAF">
              <w:rPr>
                <w:rFonts w:ascii="Times New Roman" w:hAnsi="Times New Roman"/>
                <w:sz w:val="24"/>
              </w:rPr>
              <w:t>т, почему темп современной жизни так</w:t>
            </w:r>
            <w:r w:rsidRPr="00886FAF">
              <w:rPr>
                <w:rFonts w:ascii="Times New Roman" w:hAnsi="Times New Roman"/>
                <w:spacing w:val="-21"/>
                <w:sz w:val="24"/>
              </w:rPr>
              <w:t xml:space="preserve"> </w:t>
            </w:r>
            <w:r w:rsidRPr="00886FAF">
              <w:rPr>
                <w:rFonts w:ascii="Times New Roman" w:hAnsi="Times New Roman"/>
                <w:sz w:val="24"/>
              </w:rPr>
              <w:t>отличается от темпа жизни наших предков. Объясня</w:t>
            </w:r>
            <w:r w:rsidR="00C40B7C">
              <w:rPr>
                <w:rFonts w:ascii="Times New Roman" w:hAnsi="Times New Roman"/>
                <w:sz w:val="24"/>
              </w:rPr>
              <w:t>е</w:t>
            </w:r>
            <w:r w:rsidRPr="00886FAF">
              <w:rPr>
                <w:rFonts w:ascii="Times New Roman" w:hAnsi="Times New Roman"/>
                <w:sz w:val="24"/>
              </w:rPr>
              <w:t>т, как</w:t>
            </w:r>
            <w:r w:rsidRPr="00886FAF">
              <w:rPr>
                <w:rFonts w:ascii="Times New Roman" w:hAnsi="Times New Roman"/>
                <w:spacing w:val="-17"/>
                <w:sz w:val="24"/>
              </w:rPr>
              <w:t xml:space="preserve"> </w:t>
            </w:r>
            <w:r w:rsidRPr="00886FAF">
              <w:rPr>
                <w:rFonts w:ascii="Times New Roman" w:hAnsi="Times New Roman"/>
                <w:sz w:val="24"/>
              </w:rPr>
              <w:t>технические устройства позволяют человеку экономить</w:t>
            </w:r>
            <w:r w:rsidRPr="00886FAF">
              <w:rPr>
                <w:rFonts w:ascii="Times New Roman" w:hAnsi="Times New Roman"/>
                <w:spacing w:val="-14"/>
                <w:sz w:val="24"/>
              </w:rPr>
              <w:t xml:space="preserve"> </w:t>
            </w:r>
            <w:r w:rsidRPr="00886FAF">
              <w:rPr>
                <w:rFonts w:ascii="Times New Roman" w:hAnsi="Times New Roman"/>
                <w:sz w:val="24"/>
              </w:rPr>
              <w:t>время.</w:t>
            </w:r>
          </w:p>
          <w:p w:rsidR="002C4CBC" w:rsidRPr="00886FAF" w:rsidRDefault="002C4CBC" w:rsidP="002C4CBC">
            <w:pPr>
              <w:pStyle w:val="TableParagraph"/>
              <w:ind w:left="103" w:right="144"/>
              <w:rPr>
                <w:rFonts w:ascii="Times New Roman" w:eastAsia="Times New Roman" w:hAnsi="Times New Roman" w:cs="Times New Roman"/>
                <w:sz w:val="24"/>
              </w:rPr>
            </w:pPr>
            <w:r w:rsidRPr="00886FAF">
              <w:rPr>
                <w:rFonts w:ascii="Times New Roman" w:hAnsi="Times New Roman"/>
                <w:sz w:val="24"/>
              </w:rPr>
              <w:t>Называ</w:t>
            </w:r>
            <w:r w:rsidR="00C40B7C">
              <w:rPr>
                <w:rFonts w:ascii="Times New Roman" w:hAnsi="Times New Roman"/>
                <w:sz w:val="24"/>
              </w:rPr>
              <w:t>е</w:t>
            </w:r>
            <w:r w:rsidRPr="00886FAF">
              <w:rPr>
                <w:rFonts w:ascii="Times New Roman" w:hAnsi="Times New Roman"/>
                <w:sz w:val="24"/>
              </w:rPr>
              <w:t>т разные источники получения</w:t>
            </w:r>
            <w:r w:rsidRPr="00886FAF">
              <w:rPr>
                <w:rFonts w:ascii="Times New Roman" w:hAnsi="Times New Roman"/>
                <w:spacing w:val="-7"/>
                <w:sz w:val="24"/>
              </w:rPr>
              <w:t xml:space="preserve"> </w:t>
            </w:r>
            <w:r w:rsidRPr="00886FAF">
              <w:rPr>
                <w:rFonts w:ascii="Times New Roman" w:hAnsi="Times New Roman"/>
                <w:sz w:val="24"/>
              </w:rPr>
              <w:t>информации. Коллективно обсужда</w:t>
            </w:r>
            <w:r w:rsidR="00C40B7C">
              <w:rPr>
                <w:rFonts w:ascii="Times New Roman" w:hAnsi="Times New Roman"/>
                <w:sz w:val="24"/>
              </w:rPr>
              <w:t>е</w:t>
            </w:r>
            <w:r w:rsidRPr="00886FAF">
              <w:rPr>
                <w:rFonts w:ascii="Times New Roman" w:hAnsi="Times New Roman"/>
                <w:sz w:val="24"/>
              </w:rPr>
              <w:t xml:space="preserve">т вопросы: </w:t>
            </w:r>
            <w:r w:rsidRPr="00886FAF">
              <w:rPr>
                <w:rFonts w:ascii="Times New Roman" w:hAnsi="Times New Roman"/>
                <w:spacing w:val="-3"/>
                <w:sz w:val="24"/>
              </w:rPr>
              <w:t xml:space="preserve">«На </w:t>
            </w:r>
            <w:r w:rsidRPr="00886FAF">
              <w:rPr>
                <w:rFonts w:ascii="Times New Roman" w:hAnsi="Times New Roman"/>
                <w:sz w:val="24"/>
              </w:rPr>
              <w:t>что человек</w:t>
            </w:r>
            <w:r w:rsidRPr="00886FAF">
              <w:rPr>
                <w:rFonts w:ascii="Times New Roman" w:hAnsi="Times New Roman"/>
                <w:spacing w:val="1"/>
                <w:sz w:val="24"/>
              </w:rPr>
              <w:t xml:space="preserve"> </w:t>
            </w:r>
            <w:r w:rsidRPr="00886FAF">
              <w:rPr>
                <w:rFonts w:ascii="Times New Roman" w:hAnsi="Times New Roman"/>
                <w:sz w:val="24"/>
              </w:rPr>
              <w:t>должен тратить свое свободное время?», «Умеешь ли ты</w:t>
            </w:r>
            <w:r w:rsidRPr="00886FAF">
              <w:rPr>
                <w:rFonts w:ascii="Times New Roman" w:hAnsi="Times New Roman"/>
                <w:spacing w:val="-18"/>
                <w:sz w:val="24"/>
              </w:rPr>
              <w:t xml:space="preserve"> </w:t>
            </w:r>
            <w:r w:rsidRPr="00886FAF">
              <w:rPr>
                <w:rFonts w:ascii="Times New Roman" w:hAnsi="Times New Roman"/>
                <w:sz w:val="24"/>
              </w:rPr>
              <w:t>отдыхать?». Моделир</w:t>
            </w:r>
            <w:r w:rsidR="00C40B7C">
              <w:rPr>
                <w:rFonts w:ascii="Times New Roman" w:hAnsi="Times New Roman"/>
                <w:sz w:val="24"/>
              </w:rPr>
              <w:t>ует</w:t>
            </w:r>
            <w:r w:rsidRPr="00886FAF">
              <w:rPr>
                <w:rFonts w:ascii="Times New Roman" w:hAnsi="Times New Roman"/>
                <w:sz w:val="24"/>
              </w:rPr>
              <w:t xml:space="preserve"> ситуацию: как найти</w:t>
            </w:r>
            <w:r w:rsidRPr="00886FAF">
              <w:rPr>
                <w:rFonts w:ascii="Times New Roman" w:hAnsi="Times New Roman"/>
                <w:spacing w:val="-5"/>
                <w:sz w:val="24"/>
              </w:rPr>
              <w:t xml:space="preserve"> </w:t>
            </w:r>
            <w:r w:rsidRPr="00886FAF">
              <w:rPr>
                <w:rFonts w:ascii="Times New Roman" w:hAnsi="Times New Roman"/>
                <w:sz w:val="24"/>
              </w:rPr>
              <w:t>незнакомую информацию, как себя вести в незнакомом месте</w:t>
            </w:r>
            <w:r w:rsidRPr="00886FAF">
              <w:rPr>
                <w:rFonts w:ascii="Times New Roman" w:hAnsi="Times New Roman"/>
                <w:spacing w:val="-7"/>
                <w:sz w:val="24"/>
              </w:rPr>
              <w:t xml:space="preserve"> </w:t>
            </w:r>
            <w:r w:rsidRPr="00886FAF">
              <w:rPr>
                <w:rFonts w:ascii="Times New Roman" w:hAnsi="Times New Roman"/>
                <w:sz w:val="24"/>
              </w:rPr>
              <w:t>(в путешествии, поездке в незнакомый город, в кассе</w:t>
            </w:r>
            <w:r w:rsidRPr="00886FAF">
              <w:rPr>
                <w:rFonts w:ascii="Times New Roman" w:hAnsi="Times New Roman"/>
                <w:spacing w:val="-7"/>
                <w:sz w:val="24"/>
              </w:rPr>
              <w:t xml:space="preserve"> </w:t>
            </w:r>
            <w:r w:rsidRPr="00886FAF">
              <w:rPr>
                <w:rFonts w:ascii="Times New Roman" w:hAnsi="Times New Roman"/>
                <w:sz w:val="24"/>
              </w:rPr>
              <w:t>на вокзале, на почте и</w:t>
            </w:r>
            <w:r w:rsidRPr="00886FAF">
              <w:rPr>
                <w:rFonts w:ascii="Times New Roman" w:hAnsi="Times New Roman"/>
                <w:spacing w:val="-8"/>
                <w:sz w:val="24"/>
              </w:rPr>
              <w:t xml:space="preserve"> </w:t>
            </w:r>
            <w:r w:rsidRPr="00886FAF">
              <w:rPr>
                <w:rFonts w:ascii="Times New Roman" w:hAnsi="Times New Roman"/>
                <w:sz w:val="24"/>
              </w:rPr>
              <w:t>т.д.).</w:t>
            </w:r>
          </w:p>
          <w:p w:rsidR="002C4CBC" w:rsidRPr="00886FAF" w:rsidRDefault="002C4CBC" w:rsidP="002C4CBC">
            <w:pPr>
              <w:pStyle w:val="TableParagraph"/>
              <w:ind w:left="103"/>
              <w:rPr>
                <w:rFonts w:ascii="Times New Roman" w:eastAsia="Times New Roman" w:hAnsi="Times New Roman" w:cs="Times New Roman"/>
                <w:sz w:val="24"/>
              </w:rPr>
            </w:pPr>
            <w:r w:rsidRPr="00886FAF">
              <w:rPr>
                <w:rFonts w:ascii="Times New Roman" w:hAnsi="Times New Roman"/>
                <w:sz w:val="24"/>
              </w:rPr>
              <w:t>Характериз</w:t>
            </w:r>
            <w:r w:rsidR="00C40B7C">
              <w:rPr>
                <w:rFonts w:ascii="Times New Roman" w:hAnsi="Times New Roman"/>
                <w:sz w:val="24"/>
              </w:rPr>
              <w:t>ует</w:t>
            </w:r>
            <w:r w:rsidRPr="00886FAF">
              <w:rPr>
                <w:rFonts w:ascii="Times New Roman" w:hAnsi="Times New Roman"/>
                <w:sz w:val="24"/>
              </w:rPr>
              <w:t xml:space="preserve"> своими словами значение понятий</w:t>
            </w:r>
            <w:r w:rsidRPr="00886FAF">
              <w:rPr>
                <w:rFonts w:ascii="Times New Roman" w:hAnsi="Times New Roman"/>
                <w:spacing w:val="-28"/>
                <w:sz w:val="24"/>
              </w:rPr>
              <w:t xml:space="preserve"> </w:t>
            </w:r>
            <w:r w:rsidRPr="00886FAF">
              <w:rPr>
                <w:rFonts w:ascii="Times New Roman" w:hAnsi="Times New Roman"/>
                <w:sz w:val="24"/>
              </w:rPr>
              <w:t>«нрав»,</w:t>
            </w:r>
          </w:p>
          <w:p w:rsidR="002C4CBC" w:rsidRPr="00886FAF" w:rsidRDefault="002C4CBC" w:rsidP="002C4CBC">
            <w:pPr>
              <w:pStyle w:val="TableParagraph"/>
              <w:ind w:left="103"/>
              <w:rPr>
                <w:rFonts w:ascii="Times New Roman" w:eastAsia="Times New Roman" w:hAnsi="Times New Roman" w:cs="Times New Roman"/>
                <w:sz w:val="24"/>
              </w:rPr>
            </w:pPr>
            <w:r w:rsidRPr="00886FAF">
              <w:rPr>
                <w:rFonts w:ascii="Times New Roman" w:hAnsi="Times New Roman"/>
                <w:sz w:val="24"/>
              </w:rPr>
              <w:t>«нравственность».</w:t>
            </w:r>
          </w:p>
          <w:p w:rsidR="002C4CBC" w:rsidRPr="00886FAF" w:rsidRDefault="002C4CBC" w:rsidP="002C4CBC">
            <w:pPr>
              <w:pStyle w:val="TableParagraph"/>
              <w:spacing w:before="5" w:line="274" w:lineRule="exact"/>
              <w:ind w:left="103" w:right="500"/>
              <w:rPr>
                <w:rFonts w:ascii="Times New Roman" w:eastAsia="Times New Roman" w:hAnsi="Times New Roman" w:cs="Times New Roman"/>
                <w:sz w:val="24"/>
              </w:rPr>
            </w:pPr>
            <w:r w:rsidRPr="00886FAF">
              <w:rPr>
                <w:rFonts w:ascii="Times New Roman" w:hAnsi="Times New Roman"/>
                <w:sz w:val="24"/>
              </w:rPr>
              <w:t>Соблюда</w:t>
            </w:r>
            <w:r w:rsidR="00C40B7C">
              <w:rPr>
                <w:rFonts w:ascii="Times New Roman" w:hAnsi="Times New Roman"/>
                <w:sz w:val="24"/>
              </w:rPr>
              <w:t>е</w:t>
            </w:r>
            <w:r w:rsidRPr="00886FAF">
              <w:rPr>
                <w:rFonts w:ascii="Times New Roman" w:hAnsi="Times New Roman"/>
                <w:sz w:val="24"/>
              </w:rPr>
              <w:t>т основные правила поведения в</w:t>
            </w:r>
            <w:r w:rsidRPr="00886FAF">
              <w:rPr>
                <w:rFonts w:ascii="Times New Roman" w:hAnsi="Times New Roman"/>
                <w:spacing w:val="-15"/>
                <w:sz w:val="24"/>
              </w:rPr>
              <w:t xml:space="preserve"> </w:t>
            </w:r>
            <w:r w:rsidRPr="00886FAF">
              <w:rPr>
                <w:rFonts w:ascii="Times New Roman" w:hAnsi="Times New Roman"/>
                <w:sz w:val="24"/>
              </w:rPr>
              <w:t>общественных местах.</w:t>
            </w:r>
          </w:p>
          <w:p w:rsidR="002C4CBC" w:rsidRPr="00886FAF" w:rsidRDefault="002C4CBC" w:rsidP="002C4CBC">
            <w:pPr>
              <w:pStyle w:val="TableParagraph"/>
              <w:ind w:left="103" w:right="176"/>
              <w:rPr>
                <w:rFonts w:ascii="Times New Roman" w:eastAsia="Times New Roman" w:hAnsi="Times New Roman" w:cs="Times New Roman"/>
                <w:sz w:val="24"/>
              </w:rPr>
            </w:pPr>
            <w:r w:rsidRPr="00886FAF">
              <w:rPr>
                <w:rFonts w:ascii="Times New Roman" w:hAnsi="Times New Roman"/>
                <w:sz w:val="24"/>
              </w:rPr>
              <w:t>Обсужда</w:t>
            </w:r>
            <w:r w:rsidR="00C40B7C">
              <w:rPr>
                <w:rFonts w:ascii="Times New Roman" w:hAnsi="Times New Roman"/>
                <w:sz w:val="24"/>
              </w:rPr>
              <w:t>е</w:t>
            </w:r>
            <w:r w:rsidRPr="00886FAF">
              <w:rPr>
                <w:rFonts w:ascii="Times New Roman" w:hAnsi="Times New Roman"/>
                <w:sz w:val="24"/>
              </w:rPr>
              <w:t>т вопрос «Как мы себя ведем, когда на нас</w:t>
            </w:r>
            <w:r w:rsidRPr="00886FAF">
              <w:rPr>
                <w:rFonts w:ascii="Times New Roman" w:hAnsi="Times New Roman"/>
                <w:spacing w:val="-18"/>
                <w:sz w:val="24"/>
              </w:rPr>
              <w:t xml:space="preserve"> </w:t>
            </w:r>
            <w:r w:rsidRPr="00886FAF">
              <w:rPr>
                <w:rFonts w:ascii="Times New Roman" w:hAnsi="Times New Roman"/>
                <w:sz w:val="24"/>
              </w:rPr>
              <w:t>смотрят другие люди и когда мы</w:t>
            </w:r>
            <w:r w:rsidRPr="00886FAF">
              <w:rPr>
                <w:rFonts w:ascii="Times New Roman" w:hAnsi="Times New Roman"/>
                <w:spacing w:val="-9"/>
                <w:sz w:val="24"/>
              </w:rPr>
              <w:t xml:space="preserve"> </w:t>
            </w:r>
            <w:r w:rsidRPr="00886FAF">
              <w:rPr>
                <w:rFonts w:ascii="Times New Roman" w:hAnsi="Times New Roman"/>
                <w:sz w:val="24"/>
              </w:rPr>
              <w:t>одни?».</w:t>
            </w:r>
          </w:p>
          <w:p w:rsidR="002C4CBC" w:rsidRPr="00886FAF" w:rsidRDefault="002C4CBC" w:rsidP="002C4CBC">
            <w:pPr>
              <w:pStyle w:val="TableParagraph"/>
              <w:ind w:left="103" w:right="394"/>
              <w:rPr>
                <w:rFonts w:ascii="Times New Roman" w:eastAsia="Times New Roman" w:hAnsi="Times New Roman" w:cs="Times New Roman"/>
                <w:sz w:val="24"/>
              </w:rPr>
            </w:pPr>
            <w:r w:rsidRPr="00886FAF">
              <w:rPr>
                <w:rFonts w:ascii="Times New Roman" w:hAnsi="Times New Roman"/>
                <w:sz w:val="24"/>
              </w:rPr>
              <w:t>Выполня</w:t>
            </w:r>
            <w:r w:rsidR="00C40B7C">
              <w:rPr>
                <w:rFonts w:ascii="Times New Roman" w:hAnsi="Times New Roman"/>
                <w:sz w:val="24"/>
              </w:rPr>
              <w:t>е</w:t>
            </w:r>
            <w:r w:rsidRPr="00886FAF">
              <w:rPr>
                <w:rFonts w:ascii="Times New Roman" w:hAnsi="Times New Roman"/>
                <w:sz w:val="24"/>
              </w:rPr>
              <w:t>т коллективный проект «Что такое хорошо и</w:t>
            </w:r>
            <w:r w:rsidRPr="00886FAF">
              <w:rPr>
                <w:rFonts w:ascii="Times New Roman" w:hAnsi="Times New Roman"/>
                <w:spacing w:val="-13"/>
                <w:sz w:val="24"/>
              </w:rPr>
              <w:t xml:space="preserve"> </w:t>
            </w:r>
            <w:r w:rsidRPr="00886FAF">
              <w:rPr>
                <w:rFonts w:ascii="Times New Roman" w:hAnsi="Times New Roman"/>
                <w:sz w:val="24"/>
              </w:rPr>
              <w:t>что такое плохо?». Работа</w:t>
            </w:r>
            <w:r w:rsidR="00A61337">
              <w:rPr>
                <w:rFonts w:ascii="Times New Roman" w:hAnsi="Times New Roman"/>
                <w:sz w:val="24"/>
              </w:rPr>
              <w:t>е</w:t>
            </w:r>
            <w:r w:rsidRPr="00886FAF">
              <w:rPr>
                <w:rFonts w:ascii="Times New Roman" w:hAnsi="Times New Roman"/>
                <w:sz w:val="24"/>
              </w:rPr>
              <w:t>т со справочным</w:t>
            </w:r>
            <w:r w:rsidRPr="00886FAF">
              <w:rPr>
                <w:rFonts w:ascii="Times New Roman" w:hAnsi="Times New Roman"/>
                <w:spacing w:val="-7"/>
                <w:sz w:val="24"/>
              </w:rPr>
              <w:t xml:space="preserve"> </w:t>
            </w:r>
            <w:r w:rsidRPr="00886FAF">
              <w:rPr>
                <w:rFonts w:ascii="Times New Roman" w:hAnsi="Times New Roman"/>
                <w:sz w:val="24"/>
              </w:rPr>
              <w:t>материалом учебника.</w:t>
            </w:r>
          </w:p>
          <w:p w:rsidR="002C4CBC" w:rsidRPr="00886FAF" w:rsidRDefault="002C4CBC" w:rsidP="002C4CBC">
            <w:pPr>
              <w:pStyle w:val="TableParagraph"/>
              <w:ind w:left="103"/>
              <w:rPr>
                <w:rFonts w:ascii="Times New Roman" w:eastAsia="Times New Roman" w:hAnsi="Times New Roman" w:cs="Times New Roman"/>
                <w:sz w:val="24"/>
              </w:rPr>
            </w:pPr>
            <w:r w:rsidRPr="00886FAF">
              <w:rPr>
                <w:rFonts w:ascii="Times New Roman" w:hAnsi="Times New Roman"/>
                <w:sz w:val="24"/>
              </w:rPr>
              <w:t>Характериз</w:t>
            </w:r>
            <w:r w:rsidR="00A61337">
              <w:rPr>
                <w:rFonts w:ascii="Times New Roman" w:hAnsi="Times New Roman"/>
                <w:sz w:val="24"/>
              </w:rPr>
              <w:t xml:space="preserve">ует </w:t>
            </w:r>
            <w:r w:rsidRPr="00886FAF">
              <w:rPr>
                <w:rFonts w:ascii="Times New Roman" w:hAnsi="Times New Roman"/>
                <w:sz w:val="24"/>
              </w:rPr>
              <w:t xml:space="preserve"> своими словами значение</w:t>
            </w:r>
            <w:r w:rsidRPr="00886FAF">
              <w:rPr>
                <w:rFonts w:ascii="Times New Roman" w:hAnsi="Times New Roman"/>
                <w:spacing w:val="-18"/>
                <w:sz w:val="24"/>
              </w:rPr>
              <w:t xml:space="preserve"> </w:t>
            </w:r>
            <w:r w:rsidRPr="00886FAF">
              <w:rPr>
                <w:rFonts w:ascii="Times New Roman" w:hAnsi="Times New Roman"/>
                <w:sz w:val="24"/>
              </w:rPr>
              <w:t>понятий</w:t>
            </w:r>
          </w:p>
          <w:p w:rsidR="002C4CBC" w:rsidRPr="00886FAF" w:rsidRDefault="002C4CBC" w:rsidP="002C4CBC">
            <w:pPr>
              <w:pStyle w:val="TableParagraph"/>
              <w:ind w:left="103"/>
              <w:rPr>
                <w:rFonts w:ascii="Times New Roman" w:eastAsia="Times New Roman" w:hAnsi="Times New Roman" w:cs="Times New Roman"/>
                <w:sz w:val="24"/>
              </w:rPr>
            </w:pPr>
            <w:r w:rsidRPr="00886FAF">
              <w:rPr>
                <w:rFonts w:ascii="Times New Roman" w:hAnsi="Times New Roman"/>
                <w:sz w:val="24"/>
              </w:rPr>
              <w:t>«достояние»,</w:t>
            </w:r>
            <w:r w:rsidRPr="00886FAF">
              <w:rPr>
                <w:rFonts w:ascii="Times New Roman" w:hAnsi="Times New Roman"/>
                <w:spacing w:val="-15"/>
                <w:sz w:val="24"/>
              </w:rPr>
              <w:t xml:space="preserve"> </w:t>
            </w:r>
            <w:r w:rsidRPr="00886FAF">
              <w:rPr>
                <w:rFonts w:ascii="Times New Roman" w:hAnsi="Times New Roman"/>
                <w:sz w:val="24"/>
              </w:rPr>
              <w:t>«духовность».</w:t>
            </w:r>
          </w:p>
          <w:p w:rsidR="002C4CBC" w:rsidRDefault="002C4CBC" w:rsidP="00F30819">
            <w:pPr>
              <w:pStyle w:val="a0"/>
              <w:ind w:left="57" w:right="57"/>
              <w:jc w:val="both"/>
            </w:pPr>
            <w:r w:rsidRPr="00886FAF">
              <w:t>Описыва</w:t>
            </w:r>
            <w:r w:rsidR="00A61337">
              <w:t>е</w:t>
            </w:r>
            <w:r w:rsidRPr="00886FAF">
              <w:t>т внутреннее достояние каждого</w:t>
            </w:r>
            <w:r w:rsidRPr="00886FAF">
              <w:rPr>
                <w:spacing w:val="-6"/>
              </w:rPr>
              <w:t xml:space="preserve"> </w:t>
            </w:r>
            <w:r w:rsidRPr="00886FAF">
              <w:t>человека (здоровье, память, различные умения и таланты,</w:t>
            </w:r>
            <w:r w:rsidRPr="00886FAF">
              <w:rPr>
                <w:spacing w:val="-11"/>
              </w:rPr>
              <w:t xml:space="preserve"> </w:t>
            </w:r>
            <w:r w:rsidRPr="00886FAF">
              <w:t>чувство радости жизни и т.д.). Назыв</w:t>
            </w:r>
            <w:r w:rsidR="00A61337">
              <w:t>ае</w:t>
            </w:r>
            <w:r w:rsidRPr="00886FAF">
              <w:t xml:space="preserve">т </w:t>
            </w:r>
            <w:r w:rsidRPr="00886FAF">
              <w:lastRenderedPageBreak/>
              <w:t>качества</w:t>
            </w:r>
            <w:r w:rsidRPr="00886FAF">
              <w:rPr>
                <w:spacing w:val="-10"/>
              </w:rPr>
              <w:t xml:space="preserve"> </w:t>
            </w:r>
            <w:r w:rsidRPr="00886FAF">
              <w:t>человека, позволяющие ему быть хорошим другом. Участв</w:t>
            </w:r>
            <w:r w:rsidR="00A61337">
              <w:t>ует</w:t>
            </w:r>
            <w:r w:rsidRPr="00886FAF">
              <w:rPr>
                <w:spacing w:val="-9"/>
              </w:rPr>
              <w:t xml:space="preserve"> </w:t>
            </w:r>
            <w:r w:rsidRPr="00886FAF">
              <w:t>в обсуждении вопросов: «Что такое духовное</w:t>
            </w:r>
            <w:r w:rsidRPr="00886FAF">
              <w:rPr>
                <w:spacing w:val="-9"/>
              </w:rPr>
              <w:t xml:space="preserve"> </w:t>
            </w:r>
            <w:r w:rsidRPr="00886FAF">
              <w:t>богатство человека?», «Помогает ли духовность выживать человеку</w:t>
            </w:r>
            <w:r w:rsidRPr="00886FAF">
              <w:rPr>
                <w:spacing w:val="-19"/>
              </w:rPr>
              <w:t xml:space="preserve"> </w:t>
            </w:r>
            <w:r w:rsidRPr="00886FAF">
              <w:t>и обществу в трудные моменты</w:t>
            </w:r>
            <w:r w:rsidRPr="00886FAF">
              <w:rPr>
                <w:spacing w:val="-4"/>
              </w:rPr>
              <w:t xml:space="preserve"> </w:t>
            </w:r>
            <w:r w:rsidRPr="00886FAF">
              <w:t>жизни?»</w:t>
            </w:r>
          </w:p>
          <w:p w:rsidR="002C4CBC" w:rsidRPr="00886FAF" w:rsidRDefault="002C4CBC" w:rsidP="00411683">
            <w:pPr>
              <w:pStyle w:val="TableParagraph"/>
              <w:ind w:left="103" w:right="732"/>
              <w:rPr>
                <w:rFonts w:ascii="Times New Roman" w:eastAsia="Times New Roman" w:hAnsi="Times New Roman" w:cs="Times New Roman"/>
                <w:sz w:val="24"/>
              </w:rPr>
            </w:pPr>
          </w:p>
        </w:tc>
        <w:tc>
          <w:tcPr>
            <w:tcW w:w="2581" w:type="dxa"/>
          </w:tcPr>
          <w:p w:rsidR="002C4CBC" w:rsidRDefault="00156541" w:rsidP="002877C5">
            <w:r>
              <w:lastRenderedPageBreak/>
              <w:t>Проект</w:t>
            </w:r>
          </w:p>
          <w:p w:rsidR="00156541" w:rsidRDefault="00156541" w:rsidP="002877C5">
            <w:r>
              <w:t>Проект</w:t>
            </w:r>
          </w:p>
          <w:p w:rsidR="00156541" w:rsidRDefault="00156541" w:rsidP="002877C5">
            <w:r>
              <w:t>Итоговая контрольная работа.</w:t>
            </w:r>
          </w:p>
        </w:tc>
      </w:tr>
    </w:tbl>
    <w:p w:rsidR="007D0564" w:rsidRDefault="007D0564" w:rsidP="00411683">
      <w:pPr>
        <w:rPr>
          <w:rFonts w:ascii="Times New Roman" w:hAnsi="Times New Roman"/>
          <w:b/>
          <w:sz w:val="28"/>
          <w:szCs w:val="28"/>
        </w:rPr>
      </w:pPr>
    </w:p>
    <w:p w:rsidR="006342F2" w:rsidRPr="004C6C37" w:rsidRDefault="006342F2" w:rsidP="006342F2">
      <w:pPr>
        <w:spacing w:after="0" w:line="240" w:lineRule="auto"/>
        <w:jc w:val="center"/>
        <w:rPr>
          <w:rFonts w:ascii="Times New Roman" w:hAnsi="Times New Roman"/>
          <w:b/>
        </w:rPr>
      </w:pPr>
      <w:r>
        <w:rPr>
          <w:rFonts w:ascii="Times New Roman" w:hAnsi="Times New Roman"/>
          <w:b/>
        </w:rPr>
        <w:t>Описание учебно-методического и м</w:t>
      </w:r>
      <w:r w:rsidRPr="004C6C37">
        <w:rPr>
          <w:rFonts w:ascii="Times New Roman" w:hAnsi="Times New Roman"/>
          <w:b/>
        </w:rPr>
        <w:t>атериально-техническое обеспечение учебного предмета</w:t>
      </w:r>
    </w:p>
    <w:p w:rsidR="006342F2" w:rsidRPr="004C6C37" w:rsidRDefault="006342F2" w:rsidP="006342F2">
      <w:pPr>
        <w:spacing w:after="0" w:line="240" w:lineRule="auto"/>
        <w:jc w:val="center"/>
        <w:rPr>
          <w:rFonts w:ascii="Times New Roman" w:hAnsi="Times New Roman"/>
          <w:b/>
        </w:rPr>
      </w:pPr>
      <w:r w:rsidRPr="004C6C37">
        <w:rPr>
          <w:rFonts w:ascii="Times New Roman" w:hAnsi="Times New Roman"/>
          <w:b/>
        </w:rPr>
        <w:t xml:space="preserve"> «Окружающий мир»</w:t>
      </w:r>
    </w:p>
    <w:p w:rsidR="006342F2" w:rsidRPr="004C6C37" w:rsidRDefault="006342F2" w:rsidP="006342F2">
      <w:pPr>
        <w:spacing w:after="0" w:line="240" w:lineRule="auto"/>
        <w:jc w:val="both"/>
        <w:rPr>
          <w:rFonts w:ascii="Times New Roman" w:hAnsi="Times New Roman"/>
          <w:b/>
          <w:i/>
        </w:rPr>
      </w:pPr>
    </w:p>
    <w:p w:rsidR="006342F2" w:rsidRPr="004C6C37" w:rsidRDefault="006342F2" w:rsidP="006342F2">
      <w:pPr>
        <w:spacing w:after="0" w:line="240" w:lineRule="auto"/>
        <w:jc w:val="both"/>
        <w:rPr>
          <w:rFonts w:ascii="Times New Roman" w:hAnsi="Times New Roman"/>
          <w:b/>
          <w:i/>
        </w:rPr>
      </w:pPr>
      <w:r w:rsidRPr="004C6C37">
        <w:rPr>
          <w:rFonts w:ascii="Times New Roman" w:hAnsi="Times New Roman"/>
          <w:b/>
          <w:i/>
        </w:rPr>
        <w:t>1. Работа по данному курсу обеспечива</w:t>
      </w:r>
      <w:r w:rsidRPr="004C6C37">
        <w:rPr>
          <w:rFonts w:ascii="Times New Roman" w:hAnsi="Times New Roman"/>
          <w:b/>
          <w:i/>
        </w:rPr>
        <w:softHyphen/>
        <w:t>ется УМК, а также дополнительной ли</w:t>
      </w:r>
      <w:r w:rsidRPr="004C6C37">
        <w:rPr>
          <w:rFonts w:ascii="Times New Roman" w:hAnsi="Times New Roman"/>
          <w:b/>
          <w:i/>
        </w:rPr>
        <w:softHyphen/>
        <w:t>тературой:</w:t>
      </w:r>
    </w:p>
    <w:p w:rsidR="006342F2" w:rsidRPr="004C6C37" w:rsidRDefault="006342F2" w:rsidP="006342F2">
      <w:pPr>
        <w:spacing w:after="0" w:line="240" w:lineRule="auto"/>
        <w:jc w:val="both"/>
        <w:rPr>
          <w:rFonts w:ascii="Times New Roman" w:hAnsi="Times New Roman"/>
        </w:rPr>
      </w:pPr>
      <w:r w:rsidRPr="004C6C37">
        <w:rPr>
          <w:rFonts w:ascii="Times New Roman" w:hAnsi="Times New Roman"/>
        </w:rPr>
        <w:t>Дмитриева Н.Я., Казаков А.Н. Окружа</w:t>
      </w:r>
      <w:r w:rsidRPr="004C6C37">
        <w:rPr>
          <w:rFonts w:ascii="Times New Roman" w:hAnsi="Times New Roman"/>
        </w:rPr>
        <w:softHyphen/>
        <w:t xml:space="preserve">ющий мир: Учебник для </w:t>
      </w:r>
      <w:r>
        <w:rPr>
          <w:rFonts w:ascii="Times New Roman" w:hAnsi="Times New Roman"/>
        </w:rPr>
        <w:t>4</w:t>
      </w:r>
      <w:r w:rsidRPr="004C6C37">
        <w:rPr>
          <w:rFonts w:ascii="Times New Roman" w:hAnsi="Times New Roman"/>
        </w:rPr>
        <w:t xml:space="preserve"> класса. - Самара: Издательство «Учебная литература»: Изда</w:t>
      </w:r>
      <w:r w:rsidRPr="004C6C37">
        <w:rPr>
          <w:rFonts w:ascii="Times New Roman" w:hAnsi="Times New Roman"/>
        </w:rPr>
        <w:softHyphen/>
        <w:t>тельский дом «Федоров».</w:t>
      </w:r>
    </w:p>
    <w:p w:rsidR="006342F2" w:rsidRPr="004C6C37" w:rsidRDefault="006342F2" w:rsidP="006342F2">
      <w:pPr>
        <w:spacing w:after="0" w:line="240" w:lineRule="auto"/>
        <w:jc w:val="both"/>
        <w:rPr>
          <w:rFonts w:ascii="Times New Roman" w:hAnsi="Times New Roman"/>
        </w:rPr>
      </w:pPr>
      <w:r w:rsidRPr="004C6C37">
        <w:rPr>
          <w:rFonts w:ascii="Times New Roman" w:hAnsi="Times New Roman"/>
        </w:rPr>
        <w:t xml:space="preserve">Дмитриева Н.Я., Казаков А.Н. Рабочая тетрадь для </w:t>
      </w:r>
      <w:r>
        <w:rPr>
          <w:rFonts w:ascii="Times New Roman" w:hAnsi="Times New Roman"/>
        </w:rPr>
        <w:t>4</w:t>
      </w:r>
      <w:r w:rsidRPr="004C6C37">
        <w:rPr>
          <w:rFonts w:ascii="Times New Roman" w:hAnsi="Times New Roman"/>
        </w:rPr>
        <w:t xml:space="preserve"> класса к учебнику «Окру</w:t>
      </w:r>
      <w:r w:rsidRPr="004C6C37">
        <w:rPr>
          <w:rFonts w:ascii="Times New Roman" w:hAnsi="Times New Roman"/>
        </w:rPr>
        <w:softHyphen/>
        <w:t>жающий мир». - Самара: Издательство «Учебная литература»: Издательский дом - «Федоров».</w:t>
      </w:r>
    </w:p>
    <w:p w:rsidR="006342F2" w:rsidRPr="004C6C37" w:rsidRDefault="006342F2" w:rsidP="006342F2">
      <w:pPr>
        <w:spacing w:after="0" w:line="240" w:lineRule="auto"/>
        <w:jc w:val="both"/>
        <w:rPr>
          <w:rFonts w:ascii="Times New Roman" w:hAnsi="Times New Roman"/>
        </w:rPr>
      </w:pPr>
      <w:r w:rsidRPr="004C6C37">
        <w:rPr>
          <w:rFonts w:ascii="Times New Roman" w:hAnsi="Times New Roman"/>
        </w:rPr>
        <w:t>Дмитриева Н.Я., Казаков А.Н. Методи</w:t>
      </w:r>
      <w:r w:rsidRPr="004C6C37">
        <w:rPr>
          <w:rFonts w:ascii="Times New Roman" w:hAnsi="Times New Roman"/>
        </w:rPr>
        <w:softHyphen/>
        <w:t>ческие рекомендации к курсу «Окружаю</w:t>
      </w:r>
      <w:r w:rsidRPr="004C6C37">
        <w:rPr>
          <w:rFonts w:ascii="Times New Roman" w:hAnsi="Times New Roman"/>
        </w:rPr>
        <w:softHyphen/>
        <w:t xml:space="preserve">щий мир», </w:t>
      </w:r>
      <w:r>
        <w:rPr>
          <w:rFonts w:ascii="Times New Roman" w:hAnsi="Times New Roman"/>
        </w:rPr>
        <w:t>4</w:t>
      </w:r>
      <w:r w:rsidRPr="004C6C37">
        <w:rPr>
          <w:rFonts w:ascii="Times New Roman" w:hAnsi="Times New Roman"/>
        </w:rPr>
        <w:t xml:space="preserve"> класс. - Самара: Издатель</w:t>
      </w:r>
      <w:r w:rsidRPr="004C6C37">
        <w:rPr>
          <w:rFonts w:ascii="Times New Roman" w:hAnsi="Times New Roman"/>
        </w:rPr>
        <w:softHyphen/>
        <w:t>ство «Учебная литература»: Издательский дом «Федоров».</w:t>
      </w:r>
    </w:p>
    <w:p w:rsidR="006342F2" w:rsidRPr="004C6C37" w:rsidRDefault="006342F2" w:rsidP="006342F2">
      <w:pPr>
        <w:spacing w:after="0" w:line="240" w:lineRule="auto"/>
        <w:jc w:val="both"/>
        <w:rPr>
          <w:rFonts w:ascii="Times New Roman" w:hAnsi="Times New Roman"/>
        </w:rPr>
      </w:pPr>
      <w:r w:rsidRPr="004C6C37">
        <w:rPr>
          <w:rFonts w:ascii="Times New Roman" w:hAnsi="Times New Roman"/>
        </w:rPr>
        <w:t>Любые доступные для детей энциклопе</w:t>
      </w:r>
      <w:r w:rsidRPr="004C6C37">
        <w:rPr>
          <w:rFonts w:ascii="Times New Roman" w:hAnsi="Times New Roman"/>
        </w:rPr>
        <w:softHyphen/>
        <w:t>дии, справочники, альбомы, по содержанию связанные с природой, историей, человеком и его здоровьем.</w:t>
      </w:r>
    </w:p>
    <w:p w:rsidR="006342F2" w:rsidRPr="004C6C37" w:rsidRDefault="006342F2" w:rsidP="006342F2">
      <w:pPr>
        <w:spacing w:after="0" w:line="240" w:lineRule="auto"/>
        <w:jc w:val="both"/>
        <w:rPr>
          <w:rFonts w:ascii="Times New Roman" w:hAnsi="Times New Roman"/>
          <w:b/>
          <w:i/>
        </w:rPr>
      </w:pPr>
      <w:r w:rsidRPr="004C6C37">
        <w:rPr>
          <w:rFonts w:ascii="Times New Roman" w:hAnsi="Times New Roman"/>
          <w:b/>
          <w:i/>
        </w:rPr>
        <w:t>2. Специфическое сопровождение (обо</w:t>
      </w:r>
      <w:r w:rsidRPr="004C6C37">
        <w:rPr>
          <w:rFonts w:ascii="Times New Roman" w:hAnsi="Times New Roman"/>
          <w:b/>
          <w:i/>
        </w:rPr>
        <w:softHyphen/>
        <w:t>рудование)</w:t>
      </w:r>
    </w:p>
    <w:p w:rsidR="006342F2" w:rsidRPr="004C6C37" w:rsidRDefault="006342F2" w:rsidP="006342F2">
      <w:pPr>
        <w:spacing w:after="0" w:line="240" w:lineRule="auto"/>
        <w:jc w:val="both"/>
        <w:rPr>
          <w:rFonts w:ascii="Times New Roman" w:hAnsi="Times New Roman"/>
        </w:rPr>
      </w:pPr>
      <w:r w:rsidRPr="004C6C37">
        <w:rPr>
          <w:rFonts w:ascii="Times New Roman" w:hAnsi="Times New Roman"/>
        </w:rPr>
        <w:t>Наглядные пособия:</w:t>
      </w:r>
    </w:p>
    <w:p w:rsidR="006342F2" w:rsidRPr="004C6C37" w:rsidRDefault="006342F2" w:rsidP="006342F2">
      <w:pPr>
        <w:spacing w:after="0" w:line="240" w:lineRule="auto"/>
        <w:rPr>
          <w:rFonts w:ascii="Times New Roman" w:hAnsi="Times New Roman"/>
        </w:rPr>
      </w:pPr>
      <w:r w:rsidRPr="004C6C37">
        <w:rPr>
          <w:rFonts w:ascii="Times New Roman" w:hAnsi="Times New Roman"/>
        </w:rPr>
        <w:t>- физический глобус Земли, компас, тел</w:t>
      </w:r>
      <w:r w:rsidRPr="004C6C37">
        <w:rPr>
          <w:rFonts w:ascii="Times New Roman" w:hAnsi="Times New Roman"/>
        </w:rPr>
        <w:softHyphen/>
        <w:t>лурий, муляжи;</w:t>
      </w:r>
    </w:p>
    <w:p w:rsidR="006342F2" w:rsidRPr="004C6C37" w:rsidRDefault="006342F2" w:rsidP="006342F2">
      <w:pPr>
        <w:spacing w:after="0" w:line="240" w:lineRule="auto"/>
        <w:rPr>
          <w:rFonts w:ascii="Times New Roman" w:hAnsi="Times New Roman"/>
        </w:rPr>
      </w:pPr>
      <w:r w:rsidRPr="004C6C37">
        <w:rPr>
          <w:rFonts w:ascii="Times New Roman" w:hAnsi="Times New Roman"/>
        </w:rPr>
        <w:t>- - настенные карты: «Физическая карта полушарий», «Физическая карта мира», «Физическая карта России», «Карта при</w:t>
      </w:r>
      <w:r w:rsidRPr="004C6C37">
        <w:rPr>
          <w:rFonts w:ascii="Times New Roman" w:hAnsi="Times New Roman"/>
        </w:rPr>
        <w:softHyphen/>
        <w:t>родных зон мира», «Карта природных зон России», «Политическая карта мира»;</w:t>
      </w:r>
    </w:p>
    <w:p w:rsidR="006342F2" w:rsidRPr="004C6C37" w:rsidRDefault="006342F2" w:rsidP="006342F2">
      <w:pPr>
        <w:spacing w:after="0" w:line="240" w:lineRule="auto"/>
        <w:rPr>
          <w:rFonts w:ascii="Times New Roman" w:hAnsi="Times New Roman"/>
        </w:rPr>
      </w:pPr>
      <w:r w:rsidRPr="004C6C37">
        <w:rPr>
          <w:rFonts w:ascii="Times New Roman" w:hAnsi="Times New Roman"/>
        </w:rPr>
        <w:t>- рисунки, слайды, диафильмы;</w:t>
      </w:r>
    </w:p>
    <w:p w:rsidR="006342F2" w:rsidRPr="004C6C37" w:rsidRDefault="006342F2" w:rsidP="006342F2">
      <w:pPr>
        <w:spacing w:after="0" w:line="240" w:lineRule="auto"/>
        <w:rPr>
          <w:rFonts w:ascii="Times New Roman" w:hAnsi="Times New Roman"/>
        </w:rPr>
      </w:pPr>
      <w:r w:rsidRPr="004C6C37">
        <w:rPr>
          <w:rFonts w:ascii="Times New Roman" w:hAnsi="Times New Roman"/>
        </w:rPr>
        <w:t xml:space="preserve">- самодельные наглядные пособия; </w:t>
      </w:r>
    </w:p>
    <w:p w:rsidR="006342F2" w:rsidRPr="004C6C37" w:rsidRDefault="006342F2" w:rsidP="006342F2">
      <w:pPr>
        <w:spacing w:after="0" w:line="240" w:lineRule="auto"/>
        <w:rPr>
          <w:rFonts w:ascii="Times New Roman" w:hAnsi="Times New Roman"/>
        </w:rPr>
      </w:pPr>
      <w:r w:rsidRPr="004C6C37">
        <w:rPr>
          <w:rFonts w:ascii="Times New Roman" w:hAnsi="Times New Roman"/>
        </w:rPr>
        <w:t>- интерактивная доска.</w:t>
      </w:r>
    </w:p>
    <w:p w:rsidR="007D0564" w:rsidRDefault="007D0564" w:rsidP="00411683">
      <w:pPr>
        <w:rPr>
          <w:rFonts w:ascii="Times New Roman" w:hAnsi="Times New Roman"/>
          <w:b/>
          <w:sz w:val="28"/>
          <w:szCs w:val="28"/>
        </w:rPr>
      </w:pPr>
    </w:p>
    <w:p w:rsidR="007D0564" w:rsidRDefault="007D0564" w:rsidP="00411683">
      <w:pPr>
        <w:rPr>
          <w:rFonts w:ascii="Times New Roman" w:hAnsi="Times New Roman"/>
          <w:b/>
          <w:sz w:val="28"/>
          <w:szCs w:val="28"/>
        </w:rPr>
      </w:pPr>
    </w:p>
    <w:p w:rsidR="007D0564" w:rsidRDefault="007D0564" w:rsidP="00411683">
      <w:pPr>
        <w:rPr>
          <w:rFonts w:ascii="Times New Roman" w:hAnsi="Times New Roman"/>
          <w:b/>
          <w:sz w:val="28"/>
          <w:szCs w:val="28"/>
        </w:rPr>
      </w:pPr>
    </w:p>
    <w:p w:rsidR="007D0564" w:rsidRDefault="007D0564" w:rsidP="00411683">
      <w:pPr>
        <w:rPr>
          <w:rFonts w:ascii="Times New Roman" w:hAnsi="Times New Roman"/>
          <w:b/>
          <w:sz w:val="28"/>
          <w:szCs w:val="28"/>
        </w:rPr>
      </w:pPr>
    </w:p>
    <w:p w:rsidR="007D0564" w:rsidRDefault="007D0564" w:rsidP="00411683">
      <w:pPr>
        <w:rPr>
          <w:rFonts w:ascii="Times New Roman" w:hAnsi="Times New Roman"/>
          <w:b/>
          <w:sz w:val="28"/>
          <w:szCs w:val="28"/>
        </w:rPr>
      </w:pPr>
    </w:p>
    <w:p w:rsidR="00411683" w:rsidRPr="00F30819" w:rsidRDefault="00156541" w:rsidP="00411683">
      <w:pPr>
        <w:rPr>
          <w:rFonts w:ascii="Times New Roman" w:hAnsi="Times New Roman"/>
          <w:b/>
          <w:sz w:val="28"/>
          <w:szCs w:val="28"/>
        </w:rPr>
      </w:pPr>
      <w:r w:rsidRPr="00F30819">
        <w:rPr>
          <w:rFonts w:ascii="Times New Roman" w:hAnsi="Times New Roman"/>
          <w:b/>
          <w:sz w:val="28"/>
          <w:szCs w:val="28"/>
        </w:rPr>
        <w:lastRenderedPageBreak/>
        <w:t xml:space="preserve">Календарно-тематическое планирование </w:t>
      </w:r>
      <w:r w:rsidR="00411683" w:rsidRPr="00F30819">
        <w:rPr>
          <w:rFonts w:ascii="Times New Roman" w:hAnsi="Times New Roman"/>
          <w:b/>
          <w:sz w:val="28"/>
          <w:szCs w:val="28"/>
        </w:rPr>
        <w:t>по предмету «Окружающий мир»</w:t>
      </w:r>
    </w:p>
    <w:p w:rsidR="00411683" w:rsidRPr="00156541" w:rsidRDefault="00411683" w:rsidP="00411683">
      <w:pPr>
        <w:rPr>
          <w:rFonts w:ascii="Times New Roman" w:hAnsi="Times New Roman"/>
          <w:sz w:val="28"/>
          <w:szCs w:val="28"/>
        </w:rPr>
      </w:pPr>
    </w:p>
    <w:tbl>
      <w:tblPr>
        <w:tblStyle w:val="af7"/>
        <w:tblW w:w="0" w:type="auto"/>
        <w:tblLook w:val="01E0" w:firstRow="1" w:lastRow="1" w:firstColumn="1" w:lastColumn="1" w:noHBand="0" w:noVBand="0"/>
      </w:tblPr>
      <w:tblGrid>
        <w:gridCol w:w="576"/>
        <w:gridCol w:w="1086"/>
        <w:gridCol w:w="1401"/>
        <w:gridCol w:w="2681"/>
        <w:gridCol w:w="8816"/>
      </w:tblGrid>
      <w:tr w:rsidR="00411683" w:rsidRPr="00156541" w:rsidTr="00156541">
        <w:trPr>
          <w:trHeight w:val="571"/>
        </w:trPr>
        <w:tc>
          <w:tcPr>
            <w:tcW w:w="577" w:type="dxa"/>
          </w:tcPr>
          <w:p w:rsidR="00411683" w:rsidRPr="00156541" w:rsidRDefault="00411683" w:rsidP="00411683">
            <w:pPr>
              <w:rPr>
                <w:rFonts w:ascii="Times New Roman" w:hAnsi="Times New Roman"/>
                <w:sz w:val="28"/>
                <w:szCs w:val="28"/>
              </w:rPr>
            </w:pPr>
            <w:r w:rsidRPr="00156541">
              <w:rPr>
                <w:rFonts w:ascii="Times New Roman" w:hAnsi="Times New Roman"/>
                <w:sz w:val="28"/>
                <w:szCs w:val="28"/>
              </w:rPr>
              <w:t>№</w:t>
            </w:r>
          </w:p>
        </w:tc>
        <w:tc>
          <w:tcPr>
            <w:tcW w:w="1091" w:type="dxa"/>
          </w:tcPr>
          <w:p w:rsidR="00411683" w:rsidRPr="00156541" w:rsidRDefault="00411683" w:rsidP="00411683">
            <w:pPr>
              <w:rPr>
                <w:rFonts w:ascii="Times New Roman" w:hAnsi="Times New Roman"/>
                <w:sz w:val="28"/>
                <w:szCs w:val="28"/>
              </w:rPr>
            </w:pPr>
            <w:r w:rsidRPr="00156541">
              <w:rPr>
                <w:rFonts w:ascii="Times New Roman" w:hAnsi="Times New Roman"/>
                <w:sz w:val="28"/>
                <w:szCs w:val="28"/>
              </w:rPr>
              <w:t>Дата по плану</w:t>
            </w:r>
          </w:p>
        </w:tc>
        <w:tc>
          <w:tcPr>
            <w:tcW w:w="1417" w:type="dxa"/>
          </w:tcPr>
          <w:p w:rsidR="00411683" w:rsidRPr="00156541" w:rsidRDefault="00411683" w:rsidP="00411683">
            <w:pPr>
              <w:rPr>
                <w:rFonts w:ascii="Times New Roman" w:hAnsi="Times New Roman"/>
                <w:sz w:val="28"/>
                <w:szCs w:val="28"/>
              </w:rPr>
            </w:pPr>
            <w:r w:rsidRPr="00156541">
              <w:rPr>
                <w:rFonts w:ascii="Times New Roman" w:hAnsi="Times New Roman"/>
                <w:sz w:val="28"/>
                <w:szCs w:val="28"/>
              </w:rPr>
              <w:t>Дата по факту</w:t>
            </w:r>
          </w:p>
        </w:tc>
        <w:tc>
          <w:tcPr>
            <w:tcW w:w="2693" w:type="dxa"/>
          </w:tcPr>
          <w:p w:rsidR="00411683" w:rsidRPr="00156541" w:rsidRDefault="00411683" w:rsidP="00411683">
            <w:pPr>
              <w:rPr>
                <w:rFonts w:ascii="Times New Roman" w:hAnsi="Times New Roman"/>
                <w:sz w:val="28"/>
                <w:szCs w:val="28"/>
              </w:rPr>
            </w:pPr>
            <w:r w:rsidRPr="00156541">
              <w:rPr>
                <w:rFonts w:ascii="Times New Roman" w:hAnsi="Times New Roman"/>
                <w:sz w:val="28"/>
                <w:szCs w:val="28"/>
              </w:rPr>
              <w:t>Раздел программы</w:t>
            </w:r>
          </w:p>
        </w:tc>
        <w:tc>
          <w:tcPr>
            <w:tcW w:w="9008" w:type="dxa"/>
          </w:tcPr>
          <w:p w:rsidR="00411683" w:rsidRPr="00156541" w:rsidRDefault="00411683" w:rsidP="00411683">
            <w:pPr>
              <w:rPr>
                <w:rFonts w:ascii="Times New Roman" w:hAnsi="Times New Roman"/>
                <w:sz w:val="28"/>
                <w:szCs w:val="28"/>
              </w:rPr>
            </w:pPr>
            <w:r w:rsidRPr="00156541">
              <w:rPr>
                <w:rFonts w:ascii="Times New Roman" w:hAnsi="Times New Roman"/>
                <w:sz w:val="28"/>
                <w:szCs w:val="28"/>
              </w:rPr>
              <w:t>Тема урока</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w:t>
            </w:r>
          </w:p>
        </w:tc>
        <w:tc>
          <w:tcPr>
            <w:tcW w:w="1091" w:type="dxa"/>
          </w:tcPr>
          <w:p w:rsidR="00411683" w:rsidRPr="00156541" w:rsidRDefault="00065632" w:rsidP="00065632">
            <w:pPr>
              <w:jc w:val="center"/>
              <w:rPr>
                <w:rFonts w:ascii="Times New Roman" w:hAnsi="Times New Roman"/>
                <w:b/>
                <w:sz w:val="28"/>
                <w:szCs w:val="28"/>
              </w:rPr>
            </w:pPr>
            <w:r>
              <w:rPr>
                <w:rFonts w:ascii="Times New Roman" w:hAnsi="Times New Roman"/>
                <w:b/>
                <w:sz w:val="28"/>
                <w:szCs w:val="28"/>
              </w:rPr>
              <w:t>3.09</w:t>
            </w:r>
          </w:p>
        </w:tc>
        <w:tc>
          <w:tcPr>
            <w:tcW w:w="1417" w:type="dxa"/>
          </w:tcPr>
          <w:p w:rsidR="00411683" w:rsidRPr="00156541" w:rsidRDefault="00411683" w:rsidP="00411683">
            <w:pPr>
              <w:jc w:val="center"/>
              <w:rPr>
                <w:rFonts w:ascii="Times New Roman" w:hAnsi="Times New Roman"/>
                <w:b/>
                <w:sz w:val="28"/>
                <w:szCs w:val="28"/>
              </w:rPr>
            </w:pPr>
          </w:p>
        </w:tc>
        <w:tc>
          <w:tcPr>
            <w:tcW w:w="2693" w:type="dxa"/>
          </w:tcPr>
          <w:p w:rsidR="00411683" w:rsidRPr="00156541" w:rsidRDefault="00411683" w:rsidP="00411683">
            <w:pPr>
              <w:jc w:val="center"/>
              <w:rPr>
                <w:rFonts w:ascii="Times New Roman" w:hAnsi="Times New Roman"/>
                <w:b/>
                <w:sz w:val="28"/>
                <w:szCs w:val="28"/>
              </w:rPr>
            </w:pPr>
            <w:r w:rsidRPr="00156541">
              <w:rPr>
                <w:rFonts w:ascii="Times New Roman" w:hAnsi="Times New Roman"/>
                <w:b/>
                <w:sz w:val="28"/>
                <w:szCs w:val="28"/>
              </w:rPr>
              <w:t>Человек и окружающий мир (21 час)</w:t>
            </w:r>
          </w:p>
          <w:p w:rsidR="00411683" w:rsidRPr="00156541" w:rsidRDefault="00411683" w:rsidP="00411683">
            <w:pPr>
              <w:jc w:val="center"/>
              <w:rPr>
                <w:rFonts w:ascii="Times New Roman" w:hAnsi="Times New Roman"/>
                <w:b/>
                <w:i/>
                <w:sz w:val="28"/>
                <w:szCs w:val="28"/>
              </w:rPr>
            </w:pPr>
            <w:r w:rsidRPr="00156541">
              <w:rPr>
                <w:rFonts w:ascii="Times New Roman" w:hAnsi="Times New Roman"/>
                <w:b/>
                <w:i/>
                <w:sz w:val="28"/>
                <w:szCs w:val="28"/>
              </w:rPr>
              <w:t>Человек и мир, созданный им (5 часов)</w:t>
            </w:r>
          </w:p>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 xml:space="preserve"> Условия современной жизни.</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7.09</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jc w:val="both"/>
              <w:rPr>
                <w:rFonts w:ascii="Times New Roman" w:hAnsi="Times New Roman"/>
                <w:sz w:val="28"/>
                <w:szCs w:val="28"/>
              </w:rPr>
            </w:pPr>
            <w:r w:rsidRPr="00156541">
              <w:rPr>
                <w:rFonts w:ascii="Times New Roman" w:hAnsi="Times New Roman"/>
                <w:color w:val="000000"/>
                <w:sz w:val="28"/>
                <w:szCs w:val="28"/>
              </w:rPr>
              <w:t>Техника и человек.</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3.</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10.09</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 xml:space="preserve"> Клетка – основа строения и роста</w:t>
            </w:r>
          </w:p>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живых организмов</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4.</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14.09</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 xml:space="preserve"> Режим дня в его жизни</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5.</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17.09</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 xml:space="preserve">Лекарственные растения. </w:t>
            </w:r>
            <w:r w:rsidRPr="00156541">
              <w:rPr>
                <w:rFonts w:ascii="Times New Roman" w:hAnsi="Times New Roman"/>
                <w:b/>
                <w:color w:val="000000"/>
                <w:sz w:val="28"/>
                <w:szCs w:val="28"/>
              </w:rPr>
              <w:t>Проверочная работа.</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6.</w:t>
            </w:r>
          </w:p>
        </w:tc>
        <w:tc>
          <w:tcPr>
            <w:tcW w:w="1091" w:type="dxa"/>
          </w:tcPr>
          <w:p w:rsidR="00411683" w:rsidRPr="00156541" w:rsidRDefault="00065632" w:rsidP="00411683">
            <w:pPr>
              <w:jc w:val="center"/>
              <w:rPr>
                <w:rFonts w:ascii="Times New Roman" w:hAnsi="Times New Roman"/>
                <w:b/>
                <w:i/>
                <w:sz w:val="28"/>
                <w:szCs w:val="28"/>
              </w:rPr>
            </w:pPr>
            <w:r>
              <w:rPr>
                <w:rFonts w:ascii="Times New Roman" w:hAnsi="Times New Roman"/>
                <w:b/>
                <w:i/>
                <w:sz w:val="28"/>
                <w:szCs w:val="28"/>
              </w:rPr>
              <w:t>21.09</w:t>
            </w:r>
          </w:p>
        </w:tc>
        <w:tc>
          <w:tcPr>
            <w:tcW w:w="1417" w:type="dxa"/>
          </w:tcPr>
          <w:p w:rsidR="00411683" w:rsidRPr="00156541" w:rsidRDefault="00411683" w:rsidP="00411683">
            <w:pPr>
              <w:jc w:val="center"/>
              <w:rPr>
                <w:rFonts w:ascii="Times New Roman" w:hAnsi="Times New Roman"/>
                <w:b/>
                <w:i/>
                <w:sz w:val="28"/>
                <w:szCs w:val="28"/>
              </w:rPr>
            </w:pPr>
          </w:p>
        </w:tc>
        <w:tc>
          <w:tcPr>
            <w:tcW w:w="2693" w:type="dxa"/>
          </w:tcPr>
          <w:p w:rsidR="00411683" w:rsidRPr="00156541" w:rsidRDefault="00411683" w:rsidP="00411683">
            <w:pPr>
              <w:jc w:val="center"/>
              <w:rPr>
                <w:rFonts w:ascii="Times New Roman" w:hAnsi="Times New Roman"/>
                <w:b/>
                <w:i/>
                <w:sz w:val="28"/>
                <w:szCs w:val="28"/>
              </w:rPr>
            </w:pPr>
            <w:r w:rsidRPr="00156541">
              <w:rPr>
                <w:rFonts w:ascii="Times New Roman" w:hAnsi="Times New Roman"/>
                <w:b/>
                <w:i/>
                <w:sz w:val="28"/>
                <w:szCs w:val="28"/>
              </w:rPr>
              <w:t>Наши соседи на Западе (16 часов)</w:t>
            </w:r>
          </w:p>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 xml:space="preserve"> Где и как</w:t>
            </w:r>
          </w:p>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жили рыцари.</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7.</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24.09</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Осанка человека.</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8.</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28.09</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color w:val="000000"/>
                <w:sz w:val="28"/>
                <w:szCs w:val="28"/>
              </w:rPr>
            </w:pPr>
            <w:r w:rsidRPr="00156541">
              <w:rPr>
                <w:rFonts w:ascii="Times New Roman" w:hAnsi="Times New Roman"/>
                <w:color w:val="000000"/>
                <w:sz w:val="28"/>
                <w:szCs w:val="28"/>
              </w:rPr>
              <w:t>Опора и защита человека</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9.</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Скелет: позвоночник</w:t>
            </w:r>
            <w:r w:rsidRPr="00156541">
              <w:rPr>
                <w:rFonts w:ascii="Times New Roman" w:hAnsi="Times New Roman"/>
                <w:sz w:val="28"/>
                <w:szCs w:val="28"/>
              </w:rPr>
              <w:t>.</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10.</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5.10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color w:val="000000"/>
                <w:sz w:val="28"/>
                <w:szCs w:val="28"/>
              </w:rPr>
            </w:pPr>
            <w:r w:rsidRPr="00156541">
              <w:rPr>
                <w:rFonts w:ascii="Times New Roman" w:hAnsi="Times New Roman"/>
                <w:color w:val="000000"/>
                <w:sz w:val="28"/>
                <w:szCs w:val="28"/>
              </w:rPr>
              <w:t>Скелет: череп, грудная</w:t>
            </w:r>
            <w:r w:rsidRPr="00156541">
              <w:rPr>
                <w:rFonts w:ascii="Times New Roman" w:hAnsi="Times New Roman"/>
                <w:sz w:val="28"/>
                <w:szCs w:val="28"/>
              </w:rPr>
              <w:t xml:space="preserve"> </w:t>
            </w:r>
            <w:r w:rsidRPr="00156541">
              <w:rPr>
                <w:rFonts w:ascii="Times New Roman" w:hAnsi="Times New Roman"/>
                <w:color w:val="000000"/>
                <w:sz w:val="28"/>
                <w:szCs w:val="28"/>
              </w:rPr>
              <w:t>клетка, живые рычаги. Оказание первой помощи при травмах.</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11.</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8.10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 xml:space="preserve">Мышцы тела. Мимические мышцы </w:t>
            </w:r>
            <w:r w:rsidRPr="00156541">
              <w:rPr>
                <w:rFonts w:ascii="Times New Roman" w:hAnsi="Times New Roman"/>
                <w:i/>
                <w:color w:val="000000"/>
                <w:sz w:val="28"/>
                <w:szCs w:val="28"/>
              </w:rPr>
              <w:t>(практическая работа).</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12.</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12.10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color w:val="000000"/>
                <w:sz w:val="28"/>
                <w:szCs w:val="28"/>
              </w:rPr>
            </w:pPr>
            <w:r w:rsidRPr="00156541">
              <w:rPr>
                <w:rFonts w:ascii="Times New Roman" w:hAnsi="Times New Roman"/>
                <w:color w:val="000000"/>
                <w:sz w:val="28"/>
                <w:szCs w:val="28"/>
              </w:rPr>
              <w:t xml:space="preserve">Обобщение знаний. </w:t>
            </w:r>
            <w:r w:rsidRPr="00156541">
              <w:rPr>
                <w:rFonts w:ascii="Times New Roman" w:hAnsi="Times New Roman"/>
                <w:b/>
                <w:color w:val="000000"/>
                <w:sz w:val="28"/>
                <w:szCs w:val="28"/>
              </w:rPr>
              <w:t>Проверочная работа: «Строение тела человека»</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lastRenderedPageBreak/>
              <w:t>13.</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15.10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Начало Нового</w:t>
            </w:r>
          </w:p>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времени.</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14.</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19.10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Расширение знаний о Земле.</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15</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22.10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i/>
                <w:sz w:val="28"/>
                <w:szCs w:val="28"/>
              </w:rPr>
            </w:pPr>
            <w:r w:rsidRPr="00156541">
              <w:rPr>
                <w:rFonts w:ascii="Times New Roman" w:hAnsi="Times New Roman"/>
                <w:color w:val="000000"/>
                <w:sz w:val="28"/>
                <w:szCs w:val="28"/>
              </w:rPr>
              <w:t>Кругосветное путешествие Магеллана (</w:t>
            </w:r>
            <w:r w:rsidRPr="00156541">
              <w:rPr>
                <w:rFonts w:ascii="Times New Roman" w:hAnsi="Times New Roman"/>
                <w:i/>
                <w:color w:val="000000"/>
                <w:sz w:val="28"/>
                <w:szCs w:val="28"/>
              </w:rPr>
              <w:t>практическая работа).</w:t>
            </w:r>
          </w:p>
          <w:p w:rsidR="00411683" w:rsidRPr="00156541" w:rsidRDefault="00411683" w:rsidP="00411683">
            <w:pPr>
              <w:jc w:val="both"/>
              <w:rPr>
                <w:rFonts w:ascii="Times New Roman" w:hAnsi="Times New Roman"/>
                <w:sz w:val="28"/>
                <w:szCs w:val="28"/>
              </w:rPr>
            </w:pP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16</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26.10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Природа Нового света.</w:t>
            </w:r>
          </w:p>
        </w:tc>
      </w:tr>
      <w:tr w:rsidR="00411683" w:rsidRPr="00156541" w:rsidTr="00065632">
        <w:trPr>
          <w:trHeight w:val="755"/>
        </w:trPr>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17</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29.10</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Развитие науки. Устройство Вселенной (</w:t>
            </w:r>
            <w:r w:rsidRPr="00156541">
              <w:rPr>
                <w:rFonts w:ascii="Times New Roman" w:hAnsi="Times New Roman"/>
                <w:i/>
                <w:color w:val="000000"/>
                <w:sz w:val="28"/>
                <w:szCs w:val="28"/>
              </w:rPr>
              <w:t>экскурсия в планетарий</w:t>
            </w:r>
            <w:r w:rsidRPr="00156541">
              <w:rPr>
                <w:rFonts w:ascii="Times New Roman" w:hAnsi="Times New Roman"/>
                <w:color w:val="000000"/>
                <w:sz w:val="28"/>
                <w:szCs w:val="28"/>
              </w:rPr>
              <w:t>).</w:t>
            </w:r>
          </w:p>
          <w:p w:rsidR="00411683" w:rsidRPr="00156541" w:rsidRDefault="00411683" w:rsidP="00411683">
            <w:pPr>
              <w:jc w:val="both"/>
              <w:rPr>
                <w:rFonts w:ascii="Times New Roman" w:hAnsi="Times New Roman"/>
                <w:sz w:val="28"/>
                <w:szCs w:val="28"/>
              </w:rPr>
            </w:pP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18.</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9.11</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Законы природы.</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19.</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12.11</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Открытие невидимого мира.</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20.</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16.11</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Победа над эпидемиями.</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21.</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19.11</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 xml:space="preserve">Правила здорового образа жизни. </w:t>
            </w:r>
            <w:r w:rsidRPr="00156541">
              <w:rPr>
                <w:rFonts w:ascii="Times New Roman" w:hAnsi="Times New Roman"/>
                <w:b/>
                <w:color w:val="000000"/>
                <w:sz w:val="28"/>
                <w:szCs w:val="28"/>
              </w:rPr>
              <w:t>Учебный проект.</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22.</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23.11</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 xml:space="preserve">Особенности кожного </w:t>
            </w:r>
            <w:proofErr w:type="gramStart"/>
            <w:r w:rsidRPr="00156541">
              <w:rPr>
                <w:rFonts w:ascii="Times New Roman" w:hAnsi="Times New Roman"/>
                <w:color w:val="000000"/>
                <w:sz w:val="28"/>
                <w:szCs w:val="28"/>
              </w:rPr>
              <w:t>покрова.(</w:t>
            </w:r>
            <w:proofErr w:type="gramEnd"/>
            <w:r w:rsidRPr="00156541">
              <w:rPr>
                <w:rFonts w:ascii="Times New Roman" w:hAnsi="Times New Roman"/>
                <w:i/>
                <w:color w:val="000000"/>
                <w:sz w:val="28"/>
                <w:szCs w:val="28"/>
              </w:rPr>
              <w:t>практическая работа</w:t>
            </w:r>
            <w:r w:rsidRPr="00156541">
              <w:rPr>
                <w:rFonts w:ascii="Times New Roman" w:hAnsi="Times New Roman"/>
                <w:color w:val="000000"/>
                <w:sz w:val="28"/>
                <w:szCs w:val="28"/>
              </w:rPr>
              <w:t>).</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32.</w:t>
            </w:r>
          </w:p>
        </w:tc>
        <w:tc>
          <w:tcPr>
            <w:tcW w:w="1091" w:type="dxa"/>
          </w:tcPr>
          <w:p w:rsidR="00411683" w:rsidRPr="00156541" w:rsidRDefault="00065632" w:rsidP="00411683">
            <w:pPr>
              <w:jc w:val="center"/>
              <w:rPr>
                <w:rFonts w:ascii="Times New Roman" w:hAnsi="Times New Roman"/>
                <w:b/>
                <w:sz w:val="28"/>
                <w:szCs w:val="28"/>
              </w:rPr>
            </w:pPr>
            <w:r>
              <w:rPr>
                <w:rFonts w:ascii="Times New Roman" w:hAnsi="Times New Roman"/>
                <w:b/>
                <w:sz w:val="28"/>
                <w:szCs w:val="28"/>
              </w:rPr>
              <w:t>26.11</w:t>
            </w:r>
          </w:p>
        </w:tc>
        <w:tc>
          <w:tcPr>
            <w:tcW w:w="1417" w:type="dxa"/>
          </w:tcPr>
          <w:p w:rsidR="00411683" w:rsidRPr="00156541" w:rsidRDefault="00411683" w:rsidP="00411683">
            <w:pPr>
              <w:jc w:val="center"/>
              <w:rPr>
                <w:rFonts w:ascii="Times New Roman" w:hAnsi="Times New Roman"/>
                <w:b/>
                <w:sz w:val="28"/>
                <w:szCs w:val="28"/>
              </w:rPr>
            </w:pPr>
          </w:p>
        </w:tc>
        <w:tc>
          <w:tcPr>
            <w:tcW w:w="2693" w:type="dxa"/>
          </w:tcPr>
          <w:p w:rsidR="00411683" w:rsidRPr="00156541" w:rsidRDefault="00411683" w:rsidP="00411683">
            <w:pPr>
              <w:jc w:val="center"/>
              <w:rPr>
                <w:rFonts w:ascii="Times New Roman" w:hAnsi="Times New Roman"/>
                <w:b/>
                <w:sz w:val="28"/>
                <w:szCs w:val="28"/>
              </w:rPr>
            </w:pPr>
            <w:r w:rsidRPr="00156541">
              <w:rPr>
                <w:rFonts w:ascii="Times New Roman" w:hAnsi="Times New Roman"/>
                <w:b/>
                <w:sz w:val="28"/>
                <w:szCs w:val="28"/>
              </w:rPr>
              <w:t>Преобразования в России (10 часов)</w:t>
            </w:r>
          </w:p>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 xml:space="preserve">Преобразования в России при Петре I. </w:t>
            </w:r>
            <w:r w:rsidRPr="00156541">
              <w:rPr>
                <w:rFonts w:ascii="Times New Roman" w:hAnsi="Times New Roman"/>
                <w:b/>
                <w:color w:val="000000"/>
                <w:sz w:val="28"/>
                <w:szCs w:val="28"/>
              </w:rPr>
              <w:t>Учебный проект.</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24.</w:t>
            </w:r>
          </w:p>
        </w:tc>
        <w:tc>
          <w:tcPr>
            <w:tcW w:w="1091" w:type="dxa"/>
          </w:tcPr>
          <w:p w:rsidR="00411683" w:rsidRPr="00156541" w:rsidRDefault="00065632" w:rsidP="00065632">
            <w:pPr>
              <w:jc w:val="both"/>
              <w:rPr>
                <w:rFonts w:ascii="Times New Roman" w:hAnsi="Times New Roman"/>
                <w:sz w:val="28"/>
                <w:szCs w:val="28"/>
              </w:rPr>
            </w:pPr>
            <w:r>
              <w:rPr>
                <w:rFonts w:ascii="Times New Roman" w:hAnsi="Times New Roman"/>
                <w:sz w:val="28"/>
                <w:szCs w:val="28"/>
              </w:rPr>
              <w:t>30.11</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Строительство Санкт-Петербурга.</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25</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3.12</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Становление российской науки.</w:t>
            </w:r>
          </w:p>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М.В. Ломоносов –великий русский учёный (</w:t>
            </w:r>
            <w:r w:rsidRPr="00156541">
              <w:rPr>
                <w:rFonts w:ascii="Times New Roman" w:hAnsi="Times New Roman"/>
                <w:i/>
                <w:color w:val="000000"/>
                <w:sz w:val="28"/>
                <w:szCs w:val="28"/>
              </w:rPr>
              <w:t>практическая работа</w:t>
            </w:r>
            <w:r w:rsidRPr="00156541">
              <w:rPr>
                <w:rFonts w:ascii="Times New Roman" w:hAnsi="Times New Roman"/>
                <w:color w:val="000000"/>
                <w:sz w:val="28"/>
                <w:szCs w:val="28"/>
              </w:rPr>
              <w:t>).</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26.</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7.12</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Минералы.</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27.</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10.12</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Кладовая недр Земли (</w:t>
            </w:r>
            <w:r w:rsidRPr="00156541">
              <w:rPr>
                <w:rFonts w:ascii="Times New Roman" w:hAnsi="Times New Roman"/>
                <w:i/>
                <w:color w:val="000000"/>
                <w:sz w:val="28"/>
                <w:szCs w:val="28"/>
              </w:rPr>
              <w:t>практическая работа</w:t>
            </w:r>
            <w:r w:rsidRPr="00156541">
              <w:rPr>
                <w:rFonts w:ascii="Times New Roman" w:hAnsi="Times New Roman"/>
                <w:color w:val="000000"/>
                <w:sz w:val="28"/>
                <w:szCs w:val="28"/>
              </w:rPr>
              <w:t>).</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28.</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14.12</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Руды металлов и горючие полезные ископаемые (</w:t>
            </w:r>
            <w:r w:rsidRPr="00156541">
              <w:rPr>
                <w:rFonts w:ascii="Times New Roman" w:hAnsi="Times New Roman"/>
                <w:i/>
                <w:color w:val="000000"/>
                <w:sz w:val="28"/>
                <w:szCs w:val="28"/>
              </w:rPr>
              <w:t>практическая работа</w:t>
            </w:r>
            <w:r w:rsidRPr="00156541">
              <w:rPr>
                <w:rFonts w:ascii="Times New Roman" w:hAnsi="Times New Roman"/>
                <w:color w:val="000000"/>
                <w:sz w:val="28"/>
                <w:szCs w:val="28"/>
              </w:rPr>
              <w:t>).</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29.</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17.12</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Добыча полезных ископаемых.</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30.</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21.12</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Полезные ископаемые родного края.</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31.</w:t>
            </w:r>
          </w:p>
        </w:tc>
        <w:tc>
          <w:tcPr>
            <w:tcW w:w="1091" w:type="dxa"/>
          </w:tcPr>
          <w:p w:rsidR="00411683" w:rsidRPr="00156541" w:rsidRDefault="00065632" w:rsidP="00411683">
            <w:pPr>
              <w:jc w:val="both"/>
              <w:rPr>
                <w:rFonts w:ascii="Times New Roman" w:hAnsi="Times New Roman"/>
                <w:sz w:val="28"/>
                <w:szCs w:val="28"/>
              </w:rPr>
            </w:pPr>
            <w:r>
              <w:rPr>
                <w:rFonts w:ascii="Times New Roman" w:hAnsi="Times New Roman"/>
                <w:sz w:val="28"/>
                <w:szCs w:val="28"/>
              </w:rPr>
              <w:t>24.12</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Русское военное</w:t>
            </w:r>
          </w:p>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искусство.</w:t>
            </w:r>
          </w:p>
        </w:tc>
      </w:tr>
      <w:tr w:rsidR="00411683" w:rsidRPr="00156541" w:rsidTr="00156541">
        <w:tc>
          <w:tcPr>
            <w:tcW w:w="577" w:type="dxa"/>
          </w:tcPr>
          <w:p w:rsidR="00411683" w:rsidRPr="00156541" w:rsidRDefault="00411683" w:rsidP="00411683">
            <w:pPr>
              <w:jc w:val="both"/>
              <w:rPr>
                <w:rFonts w:ascii="Times New Roman" w:hAnsi="Times New Roman"/>
                <w:sz w:val="28"/>
                <w:szCs w:val="28"/>
              </w:rPr>
            </w:pPr>
            <w:r w:rsidRPr="00156541">
              <w:rPr>
                <w:rFonts w:ascii="Times New Roman" w:hAnsi="Times New Roman"/>
                <w:sz w:val="28"/>
                <w:szCs w:val="28"/>
              </w:rPr>
              <w:t>32.</w:t>
            </w:r>
          </w:p>
        </w:tc>
        <w:tc>
          <w:tcPr>
            <w:tcW w:w="1091" w:type="dxa"/>
          </w:tcPr>
          <w:p w:rsidR="00411683" w:rsidRPr="00156541" w:rsidRDefault="002A7C63" w:rsidP="00411683">
            <w:pPr>
              <w:jc w:val="both"/>
              <w:rPr>
                <w:rFonts w:ascii="Times New Roman" w:hAnsi="Times New Roman"/>
                <w:sz w:val="28"/>
                <w:szCs w:val="28"/>
              </w:rPr>
            </w:pPr>
            <w:r>
              <w:rPr>
                <w:rFonts w:ascii="Times New Roman" w:hAnsi="Times New Roman"/>
                <w:sz w:val="28"/>
                <w:szCs w:val="28"/>
              </w:rPr>
              <w:t>28.12</w:t>
            </w:r>
          </w:p>
        </w:tc>
        <w:tc>
          <w:tcPr>
            <w:tcW w:w="1417" w:type="dxa"/>
          </w:tcPr>
          <w:p w:rsidR="00411683" w:rsidRPr="00156541" w:rsidRDefault="00411683" w:rsidP="00411683">
            <w:pPr>
              <w:jc w:val="both"/>
              <w:rPr>
                <w:rFonts w:ascii="Times New Roman" w:hAnsi="Times New Roman"/>
                <w:sz w:val="28"/>
                <w:szCs w:val="28"/>
              </w:rPr>
            </w:pPr>
          </w:p>
        </w:tc>
        <w:tc>
          <w:tcPr>
            <w:tcW w:w="2693" w:type="dxa"/>
          </w:tcPr>
          <w:p w:rsidR="00411683" w:rsidRPr="00156541" w:rsidRDefault="00411683" w:rsidP="00411683">
            <w:pPr>
              <w:jc w:val="both"/>
              <w:rPr>
                <w:rFonts w:ascii="Times New Roman" w:hAnsi="Times New Roman"/>
                <w:sz w:val="28"/>
                <w:szCs w:val="28"/>
              </w:rPr>
            </w:pPr>
          </w:p>
        </w:tc>
        <w:tc>
          <w:tcPr>
            <w:tcW w:w="9008" w:type="dxa"/>
          </w:tcPr>
          <w:p w:rsidR="00411683" w:rsidRPr="00156541" w:rsidRDefault="00411683" w:rsidP="00411683">
            <w:pPr>
              <w:jc w:val="both"/>
              <w:rPr>
                <w:rFonts w:ascii="Times New Roman" w:hAnsi="Times New Roman"/>
                <w:sz w:val="28"/>
                <w:szCs w:val="28"/>
              </w:rPr>
            </w:pPr>
            <w:r w:rsidRPr="00156541">
              <w:rPr>
                <w:rFonts w:ascii="Times New Roman" w:hAnsi="Times New Roman"/>
                <w:color w:val="000000"/>
                <w:sz w:val="28"/>
                <w:szCs w:val="28"/>
              </w:rPr>
              <w:t xml:space="preserve">План местности. </w:t>
            </w:r>
            <w:r w:rsidRPr="00156541">
              <w:rPr>
                <w:rFonts w:ascii="Times New Roman" w:hAnsi="Times New Roman"/>
                <w:b/>
                <w:color w:val="000000"/>
                <w:sz w:val="28"/>
                <w:szCs w:val="28"/>
              </w:rPr>
              <w:t>Проверочная работа.</w:t>
            </w:r>
            <w:r w:rsidRPr="00156541">
              <w:rPr>
                <w:rFonts w:ascii="Times New Roman" w:hAnsi="Times New Roman"/>
                <w:color w:val="000000"/>
                <w:sz w:val="28"/>
                <w:szCs w:val="28"/>
              </w:rPr>
              <w:t xml:space="preserve"> </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lastRenderedPageBreak/>
              <w:t>33</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11.01</w:t>
            </w:r>
          </w:p>
        </w:tc>
        <w:tc>
          <w:tcPr>
            <w:tcW w:w="1417" w:type="dxa"/>
          </w:tcPr>
          <w:p w:rsidR="002A7C63" w:rsidRPr="00156541" w:rsidRDefault="002A7C63" w:rsidP="00411683">
            <w:pPr>
              <w:jc w:val="center"/>
              <w:rPr>
                <w:rFonts w:ascii="Times New Roman" w:hAnsi="Times New Roman"/>
                <w:b/>
                <w:color w:val="000000"/>
                <w:sz w:val="28"/>
                <w:szCs w:val="28"/>
              </w:rPr>
            </w:pPr>
          </w:p>
        </w:tc>
        <w:tc>
          <w:tcPr>
            <w:tcW w:w="2693" w:type="dxa"/>
          </w:tcPr>
          <w:p w:rsidR="002A7C63" w:rsidRPr="00156541" w:rsidRDefault="002A7C63" w:rsidP="00411683">
            <w:pPr>
              <w:jc w:val="center"/>
              <w:rPr>
                <w:rFonts w:ascii="Times New Roman" w:hAnsi="Times New Roman"/>
                <w:b/>
                <w:color w:val="000000"/>
                <w:sz w:val="28"/>
                <w:szCs w:val="28"/>
              </w:rPr>
            </w:pPr>
            <w:r w:rsidRPr="00156541">
              <w:rPr>
                <w:rFonts w:ascii="Times New Roman" w:hAnsi="Times New Roman"/>
                <w:b/>
                <w:color w:val="000000"/>
                <w:sz w:val="28"/>
                <w:szCs w:val="28"/>
              </w:rPr>
              <w:t>Мир человека в Новое время (27 часов)</w:t>
            </w:r>
          </w:p>
          <w:p w:rsidR="002A7C63" w:rsidRPr="00156541" w:rsidRDefault="002A7C63" w:rsidP="00411683">
            <w:pPr>
              <w:jc w:val="both"/>
              <w:rPr>
                <w:rFonts w:ascii="Times New Roman" w:hAnsi="Times New Roman"/>
                <w:sz w:val="28"/>
                <w:szCs w:val="28"/>
              </w:rPr>
            </w:pPr>
            <w:r w:rsidRPr="00156541">
              <w:rPr>
                <w:rFonts w:ascii="Times New Roman" w:hAnsi="Times New Roman"/>
                <w:b/>
                <w:i/>
                <w:sz w:val="28"/>
                <w:szCs w:val="28"/>
              </w:rPr>
              <w:t>Разнообразие природы Земли (7 часов)</w:t>
            </w:r>
          </w:p>
        </w:tc>
        <w:tc>
          <w:tcPr>
            <w:tcW w:w="9008" w:type="dxa"/>
          </w:tcPr>
          <w:p w:rsidR="002A7C63" w:rsidRPr="00156541" w:rsidRDefault="002A7C63" w:rsidP="00411683">
            <w:pPr>
              <w:jc w:val="both"/>
              <w:rPr>
                <w:rFonts w:ascii="Times New Roman" w:hAnsi="Times New Roman"/>
                <w:color w:val="000000"/>
                <w:sz w:val="28"/>
                <w:szCs w:val="28"/>
              </w:rPr>
            </w:pPr>
            <w:r w:rsidRPr="00156541">
              <w:rPr>
                <w:rFonts w:ascii="Times New Roman" w:hAnsi="Times New Roman"/>
                <w:color w:val="000000"/>
                <w:sz w:val="28"/>
                <w:szCs w:val="28"/>
              </w:rPr>
              <w:t>Северные земли России.</w:t>
            </w:r>
          </w:p>
          <w:p w:rsidR="002A7C63" w:rsidRPr="00156541" w:rsidRDefault="002A7C63" w:rsidP="00156541">
            <w:pPr>
              <w:jc w:val="both"/>
              <w:rPr>
                <w:rFonts w:ascii="Times New Roman" w:hAnsi="Times New Roman"/>
                <w:sz w:val="28"/>
                <w:szCs w:val="28"/>
              </w:rPr>
            </w:pPr>
            <w:r w:rsidRPr="00156541">
              <w:rPr>
                <w:rFonts w:ascii="Times New Roman" w:hAnsi="Times New Roman"/>
                <w:b/>
                <w:sz w:val="28"/>
                <w:szCs w:val="28"/>
              </w:rPr>
              <w:t>Групповой проект: «Географическое положение</w:t>
            </w:r>
            <w:r w:rsidRPr="00156541">
              <w:rPr>
                <w:rFonts w:ascii="Times New Roman" w:hAnsi="Times New Roman"/>
                <w:b/>
                <w:spacing w:val="-13"/>
                <w:sz w:val="28"/>
                <w:szCs w:val="28"/>
              </w:rPr>
              <w:t xml:space="preserve"> </w:t>
            </w:r>
            <w:r w:rsidRPr="00156541">
              <w:rPr>
                <w:rFonts w:ascii="Times New Roman" w:hAnsi="Times New Roman"/>
                <w:b/>
                <w:sz w:val="28"/>
                <w:szCs w:val="28"/>
              </w:rPr>
              <w:t>и рельеф Красноярского края»</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34.</w:t>
            </w:r>
          </w:p>
        </w:tc>
        <w:tc>
          <w:tcPr>
            <w:tcW w:w="1091" w:type="dxa"/>
          </w:tcPr>
          <w:p w:rsidR="002A7C63" w:rsidRPr="00156541" w:rsidRDefault="002A7C63" w:rsidP="00ED7103">
            <w:pPr>
              <w:jc w:val="center"/>
              <w:rPr>
                <w:rFonts w:ascii="Times New Roman" w:hAnsi="Times New Roman"/>
                <w:b/>
                <w:color w:val="000000"/>
                <w:sz w:val="28"/>
                <w:szCs w:val="28"/>
              </w:rPr>
            </w:pPr>
            <w:r>
              <w:rPr>
                <w:rFonts w:ascii="Times New Roman" w:hAnsi="Times New Roman"/>
                <w:b/>
                <w:color w:val="000000"/>
                <w:sz w:val="28"/>
                <w:szCs w:val="28"/>
              </w:rPr>
              <w:t>14.01</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Открытие Австралии.</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35.</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18.01</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Открытие Антарктиды.</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36.</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21.01</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Дальний Восток</w:t>
            </w:r>
          </w:p>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России.</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37.</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25.01</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Природа гор.</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38.</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28.01</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b/>
                <w:sz w:val="28"/>
                <w:szCs w:val="28"/>
              </w:rPr>
            </w:pPr>
            <w:r w:rsidRPr="00156541">
              <w:rPr>
                <w:rFonts w:ascii="Times New Roman" w:hAnsi="Times New Roman"/>
                <w:b/>
                <w:sz w:val="28"/>
                <w:szCs w:val="28"/>
              </w:rPr>
              <w:t xml:space="preserve">Контрольная работа за </w:t>
            </w:r>
            <w:r w:rsidRPr="00156541">
              <w:rPr>
                <w:rFonts w:ascii="Times New Roman" w:hAnsi="Times New Roman"/>
                <w:b/>
                <w:sz w:val="28"/>
                <w:szCs w:val="28"/>
                <w:lang w:val="en-US"/>
              </w:rPr>
              <w:t>I</w:t>
            </w:r>
            <w:r w:rsidRPr="00156541">
              <w:rPr>
                <w:rFonts w:ascii="Times New Roman" w:hAnsi="Times New Roman"/>
                <w:b/>
                <w:sz w:val="28"/>
                <w:szCs w:val="28"/>
              </w:rPr>
              <w:t xml:space="preserve"> полугодие.</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39.</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1.02</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Расы человека.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40.</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4.02</w:t>
            </w:r>
          </w:p>
        </w:tc>
        <w:tc>
          <w:tcPr>
            <w:tcW w:w="1417" w:type="dxa"/>
          </w:tcPr>
          <w:p w:rsidR="002A7C63" w:rsidRPr="00156541" w:rsidRDefault="002A7C63" w:rsidP="00411683">
            <w:pPr>
              <w:jc w:val="both"/>
              <w:rPr>
                <w:rFonts w:ascii="Times New Roman" w:hAnsi="Times New Roman"/>
                <w:b/>
                <w:color w:val="000000"/>
                <w:sz w:val="28"/>
                <w:szCs w:val="28"/>
              </w:rPr>
            </w:pPr>
          </w:p>
        </w:tc>
        <w:tc>
          <w:tcPr>
            <w:tcW w:w="2693" w:type="dxa"/>
          </w:tcPr>
          <w:p w:rsidR="002A7C63" w:rsidRPr="00156541" w:rsidRDefault="002A7C63" w:rsidP="00411683">
            <w:pPr>
              <w:jc w:val="both"/>
              <w:rPr>
                <w:rFonts w:ascii="Times New Roman" w:hAnsi="Times New Roman"/>
                <w:sz w:val="28"/>
                <w:szCs w:val="28"/>
              </w:rPr>
            </w:pPr>
            <w:r w:rsidRPr="00156541">
              <w:rPr>
                <w:rFonts w:ascii="Times New Roman" w:hAnsi="Times New Roman"/>
                <w:b/>
                <w:color w:val="000000"/>
                <w:sz w:val="28"/>
                <w:szCs w:val="28"/>
              </w:rPr>
              <w:t>События XIX–XX веков (10 ч</w:t>
            </w:r>
          </w:p>
        </w:tc>
        <w:tc>
          <w:tcPr>
            <w:tcW w:w="9008" w:type="dxa"/>
          </w:tcPr>
          <w:p w:rsidR="002A7C63" w:rsidRPr="00156541" w:rsidRDefault="002A7C6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Развитие науки и техники в XIX–XX веках.</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41.</w:t>
            </w:r>
          </w:p>
        </w:tc>
        <w:tc>
          <w:tcPr>
            <w:tcW w:w="1091" w:type="dxa"/>
          </w:tcPr>
          <w:p w:rsidR="002A7C63" w:rsidRPr="00156541" w:rsidRDefault="002A7C63" w:rsidP="00ED7103">
            <w:pPr>
              <w:jc w:val="both"/>
              <w:rPr>
                <w:rFonts w:ascii="Times New Roman" w:hAnsi="Times New Roman"/>
                <w:b/>
                <w:color w:val="000000"/>
                <w:sz w:val="28"/>
                <w:szCs w:val="28"/>
              </w:rPr>
            </w:pPr>
            <w:r>
              <w:rPr>
                <w:rFonts w:ascii="Times New Roman" w:hAnsi="Times New Roman"/>
                <w:b/>
                <w:color w:val="000000"/>
                <w:sz w:val="28"/>
                <w:szCs w:val="28"/>
              </w:rPr>
              <w:t>8.02</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Новые знания о человеке.</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42.</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11.02</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Нервная система.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43.</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15.02</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widowControl w:val="0"/>
              <w:autoSpaceDE w:val="0"/>
              <w:autoSpaceDN w:val="0"/>
              <w:adjustRightInd w:val="0"/>
              <w:snapToGrid w:val="0"/>
              <w:rPr>
                <w:rFonts w:ascii="Times New Roman" w:hAnsi="Times New Roman"/>
                <w:i/>
                <w:sz w:val="28"/>
                <w:szCs w:val="28"/>
              </w:rPr>
            </w:pPr>
            <w:r w:rsidRPr="00156541">
              <w:rPr>
                <w:rFonts w:ascii="Times New Roman" w:hAnsi="Times New Roman"/>
                <w:color w:val="000000"/>
                <w:sz w:val="28"/>
                <w:szCs w:val="28"/>
              </w:rPr>
              <w:t xml:space="preserve">Кровеносная система </w:t>
            </w:r>
            <w:r w:rsidRPr="00156541">
              <w:rPr>
                <w:rFonts w:ascii="Times New Roman" w:hAnsi="Times New Roman"/>
                <w:i/>
                <w:color w:val="000000"/>
                <w:sz w:val="28"/>
                <w:szCs w:val="28"/>
              </w:rPr>
              <w:t>(практическая работа).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44.</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18.02</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Путь крови в организме</w:t>
            </w:r>
            <w:r w:rsidRPr="00156541">
              <w:rPr>
                <w:rFonts w:ascii="Times New Roman" w:hAnsi="Times New Roman"/>
                <w:i/>
                <w:color w:val="000000"/>
                <w:sz w:val="28"/>
                <w:szCs w:val="28"/>
              </w:rPr>
              <w:t xml:space="preserve"> (практическая работа). </w:t>
            </w:r>
            <w:r w:rsidRPr="00156541">
              <w:rPr>
                <w:rFonts w:ascii="Times New Roman" w:hAnsi="Times New Roman"/>
                <w:color w:val="000000"/>
                <w:sz w:val="28"/>
                <w:szCs w:val="28"/>
              </w:rPr>
              <w:t>Органы выделения.</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45.</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22.02</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Россия в начале</w:t>
            </w:r>
          </w:p>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ХХ века.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46.</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25.02</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Великая Отечественная война (1941– 1945).</w:t>
            </w:r>
          </w:p>
          <w:p w:rsidR="002A7C63" w:rsidRPr="00156541" w:rsidRDefault="002A7C63" w:rsidP="00411683">
            <w:pPr>
              <w:jc w:val="both"/>
              <w:rPr>
                <w:rFonts w:ascii="Times New Roman" w:hAnsi="Times New Roman"/>
                <w:sz w:val="28"/>
                <w:szCs w:val="28"/>
              </w:rPr>
            </w:pP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47.</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29.02</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Великая Отечественная война</w:t>
            </w:r>
          </w:p>
          <w:p w:rsidR="002A7C63" w:rsidRPr="00156541" w:rsidRDefault="002A7C6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(1941–1945).</w:t>
            </w:r>
          </w:p>
          <w:p w:rsidR="002A7C63" w:rsidRPr="00156541" w:rsidRDefault="002A7C63" w:rsidP="00411683">
            <w:pPr>
              <w:jc w:val="both"/>
              <w:rPr>
                <w:rFonts w:ascii="Times New Roman" w:hAnsi="Times New Roman"/>
                <w:sz w:val="28"/>
                <w:szCs w:val="28"/>
              </w:rPr>
            </w:pP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48.</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3.03</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Великобритания.</w:t>
            </w:r>
          </w:p>
        </w:tc>
      </w:tr>
      <w:tr w:rsidR="002A7C63" w:rsidRPr="00156541" w:rsidTr="00156541">
        <w:trPr>
          <w:trHeight w:val="487"/>
        </w:trPr>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lastRenderedPageBreak/>
              <w:t>49.</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10.03</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 xml:space="preserve">Век научных открытий. Экологические проблемы. </w:t>
            </w:r>
            <w:r w:rsidRPr="00156541">
              <w:rPr>
                <w:rFonts w:ascii="Times New Roman" w:hAnsi="Times New Roman"/>
                <w:b/>
                <w:color w:val="000000"/>
                <w:sz w:val="28"/>
                <w:szCs w:val="28"/>
              </w:rPr>
              <w:t>Проверочная работа.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50.</w:t>
            </w:r>
          </w:p>
        </w:tc>
        <w:tc>
          <w:tcPr>
            <w:tcW w:w="1091" w:type="dxa"/>
          </w:tcPr>
          <w:p w:rsidR="002A7C63" w:rsidRPr="00156541" w:rsidRDefault="002A7C63" w:rsidP="00ED7103">
            <w:pPr>
              <w:jc w:val="center"/>
              <w:rPr>
                <w:rFonts w:ascii="Times New Roman" w:hAnsi="Times New Roman"/>
                <w:b/>
                <w:sz w:val="28"/>
                <w:szCs w:val="28"/>
              </w:rPr>
            </w:pPr>
            <w:r>
              <w:rPr>
                <w:rFonts w:ascii="Times New Roman" w:hAnsi="Times New Roman"/>
                <w:b/>
                <w:sz w:val="28"/>
                <w:szCs w:val="28"/>
              </w:rPr>
              <w:t>14.03</w:t>
            </w:r>
          </w:p>
        </w:tc>
        <w:tc>
          <w:tcPr>
            <w:tcW w:w="1417" w:type="dxa"/>
          </w:tcPr>
          <w:p w:rsidR="002A7C63" w:rsidRPr="00156541" w:rsidRDefault="002A7C63" w:rsidP="00411683">
            <w:pPr>
              <w:jc w:val="center"/>
              <w:rPr>
                <w:rFonts w:ascii="Times New Roman" w:hAnsi="Times New Roman"/>
                <w:b/>
                <w:sz w:val="28"/>
                <w:szCs w:val="28"/>
              </w:rPr>
            </w:pPr>
          </w:p>
        </w:tc>
        <w:tc>
          <w:tcPr>
            <w:tcW w:w="2693" w:type="dxa"/>
          </w:tcPr>
          <w:p w:rsidR="002A7C63" w:rsidRPr="00156541" w:rsidRDefault="002A7C63" w:rsidP="00411683">
            <w:pPr>
              <w:jc w:val="center"/>
              <w:rPr>
                <w:rFonts w:ascii="Times New Roman" w:hAnsi="Times New Roman"/>
                <w:b/>
                <w:sz w:val="28"/>
                <w:szCs w:val="28"/>
              </w:rPr>
            </w:pPr>
            <w:r w:rsidRPr="00156541">
              <w:rPr>
                <w:rFonts w:ascii="Times New Roman" w:hAnsi="Times New Roman"/>
                <w:b/>
                <w:sz w:val="28"/>
                <w:szCs w:val="28"/>
              </w:rPr>
              <w:t>Человек и природа (10 часов)</w:t>
            </w:r>
          </w:p>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Охрана природы.</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51.</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17.03</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Органы дыхания человека</w:t>
            </w:r>
            <w:r w:rsidRPr="00156541">
              <w:rPr>
                <w:rFonts w:ascii="Times New Roman" w:hAnsi="Times New Roman"/>
                <w:i/>
                <w:color w:val="000000"/>
                <w:sz w:val="28"/>
                <w:szCs w:val="28"/>
              </w:rPr>
              <w:t xml:space="preserve"> (практическая работа).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52.</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21.03</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Растения – природные очистители воздуха. Комнатные растения.</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53.</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24.03</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Сельское хозяйство. Животноводство.</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54.</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4.04</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Сельское хозяйство. Растениеводство</w:t>
            </w:r>
            <w:r w:rsidRPr="00156541">
              <w:rPr>
                <w:rFonts w:ascii="Times New Roman" w:hAnsi="Times New Roman"/>
                <w:i/>
                <w:color w:val="000000"/>
                <w:sz w:val="28"/>
                <w:szCs w:val="28"/>
              </w:rPr>
              <w:t xml:space="preserve"> (практическая работа).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55.</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7.04</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Состав пищи.</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56.</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11.04</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Витамины. Пища разных народов.</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57.</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14.04</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Органы пищеварения.</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58.</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18.04</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widowControl w:val="0"/>
              <w:autoSpaceDE w:val="0"/>
              <w:autoSpaceDN w:val="0"/>
              <w:adjustRightInd w:val="0"/>
              <w:snapToGrid w:val="0"/>
              <w:rPr>
                <w:rFonts w:ascii="Times New Roman" w:hAnsi="Times New Roman"/>
                <w:sz w:val="28"/>
                <w:szCs w:val="28"/>
              </w:rPr>
            </w:pPr>
            <w:r w:rsidRPr="00156541">
              <w:rPr>
                <w:rFonts w:ascii="Times New Roman" w:hAnsi="Times New Roman"/>
                <w:color w:val="000000"/>
                <w:sz w:val="28"/>
                <w:szCs w:val="28"/>
              </w:rPr>
              <w:t>Переработка пищи в организме.</w:t>
            </w:r>
          </w:p>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Правила здорового питания.</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59.</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21.04</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 xml:space="preserve">Сохранение здоровья – важнейшая задача для жизни человека </w:t>
            </w:r>
            <w:r w:rsidRPr="00156541">
              <w:rPr>
                <w:rFonts w:ascii="Times New Roman" w:hAnsi="Times New Roman"/>
                <w:b/>
                <w:color w:val="000000"/>
                <w:sz w:val="28"/>
                <w:szCs w:val="28"/>
              </w:rPr>
              <w:t>Проверочная работа.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60.</w:t>
            </w:r>
          </w:p>
        </w:tc>
        <w:tc>
          <w:tcPr>
            <w:tcW w:w="1091" w:type="dxa"/>
          </w:tcPr>
          <w:p w:rsidR="002A7C63" w:rsidRPr="00156541" w:rsidRDefault="002A7C63" w:rsidP="00ED7103">
            <w:pPr>
              <w:jc w:val="center"/>
              <w:rPr>
                <w:rFonts w:ascii="Times New Roman" w:hAnsi="Times New Roman"/>
                <w:b/>
                <w:color w:val="000000"/>
                <w:sz w:val="28"/>
                <w:szCs w:val="28"/>
              </w:rPr>
            </w:pPr>
            <w:r>
              <w:rPr>
                <w:rFonts w:ascii="Times New Roman" w:hAnsi="Times New Roman"/>
                <w:b/>
                <w:color w:val="000000"/>
                <w:sz w:val="28"/>
                <w:szCs w:val="28"/>
              </w:rPr>
              <w:t>25.04</w:t>
            </w:r>
          </w:p>
        </w:tc>
        <w:tc>
          <w:tcPr>
            <w:tcW w:w="1417" w:type="dxa"/>
          </w:tcPr>
          <w:p w:rsidR="002A7C63" w:rsidRPr="00156541" w:rsidRDefault="002A7C63" w:rsidP="00411683">
            <w:pPr>
              <w:jc w:val="center"/>
              <w:rPr>
                <w:rFonts w:ascii="Times New Roman" w:hAnsi="Times New Roman"/>
                <w:b/>
                <w:color w:val="000000"/>
                <w:sz w:val="28"/>
                <w:szCs w:val="28"/>
              </w:rPr>
            </w:pPr>
          </w:p>
        </w:tc>
        <w:tc>
          <w:tcPr>
            <w:tcW w:w="2693" w:type="dxa"/>
          </w:tcPr>
          <w:p w:rsidR="002A7C63" w:rsidRPr="00156541" w:rsidRDefault="002A7C63" w:rsidP="00411683">
            <w:pPr>
              <w:jc w:val="center"/>
              <w:rPr>
                <w:rFonts w:ascii="Times New Roman" w:hAnsi="Times New Roman"/>
                <w:b/>
                <w:color w:val="000000"/>
                <w:sz w:val="28"/>
                <w:szCs w:val="28"/>
              </w:rPr>
            </w:pPr>
            <w:r w:rsidRPr="00156541">
              <w:rPr>
                <w:rFonts w:ascii="Times New Roman" w:hAnsi="Times New Roman"/>
                <w:b/>
                <w:color w:val="000000"/>
                <w:sz w:val="28"/>
                <w:szCs w:val="28"/>
              </w:rPr>
              <w:t>Современная Россия (10 часов)</w:t>
            </w:r>
          </w:p>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Человек и общество. Государство.</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61.</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28.04</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Россия – наша Родина.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62.</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5.05</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b/>
                <w:sz w:val="28"/>
                <w:szCs w:val="28"/>
              </w:rPr>
            </w:pPr>
            <w:r w:rsidRPr="00156541">
              <w:rPr>
                <w:rFonts w:ascii="Times New Roman" w:hAnsi="Times New Roman"/>
                <w:b/>
                <w:color w:val="000000"/>
                <w:sz w:val="28"/>
                <w:szCs w:val="28"/>
              </w:rPr>
              <w:t>Учебный проект: «Москва – столица России»</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63.</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12.05</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Устройство государственной власти.</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64.</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16.05</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Символы и праздники России.</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65.</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19.05</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Народы России, их культура и традиции.</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66.</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23.05</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Человек в современных условиях.</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67.</w:t>
            </w:r>
          </w:p>
        </w:tc>
        <w:tc>
          <w:tcPr>
            <w:tcW w:w="1091" w:type="dxa"/>
          </w:tcPr>
          <w:p w:rsidR="002A7C63" w:rsidRPr="00156541" w:rsidRDefault="002A7C63" w:rsidP="00ED7103">
            <w:pPr>
              <w:jc w:val="both"/>
              <w:rPr>
                <w:rFonts w:ascii="Times New Roman" w:hAnsi="Times New Roman"/>
                <w:sz w:val="28"/>
                <w:szCs w:val="28"/>
              </w:rPr>
            </w:pPr>
            <w:r>
              <w:rPr>
                <w:rFonts w:ascii="Times New Roman" w:hAnsi="Times New Roman"/>
                <w:sz w:val="28"/>
                <w:szCs w:val="28"/>
              </w:rPr>
              <w:t>25.05</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156541">
            <w:pPr>
              <w:jc w:val="both"/>
              <w:rPr>
                <w:rFonts w:ascii="Times New Roman" w:hAnsi="Times New Roman"/>
                <w:b/>
                <w:sz w:val="28"/>
                <w:szCs w:val="28"/>
              </w:rPr>
            </w:pPr>
            <w:r w:rsidRPr="00156541">
              <w:rPr>
                <w:rFonts w:ascii="Times New Roman" w:hAnsi="Times New Roman"/>
                <w:b/>
                <w:sz w:val="28"/>
                <w:szCs w:val="28"/>
              </w:rPr>
              <w:t>Итоговая контрольная работа.</w:t>
            </w:r>
          </w:p>
        </w:tc>
      </w:tr>
      <w:tr w:rsidR="002A7C63" w:rsidRPr="00156541" w:rsidTr="00156541">
        <w:tc>
          <w:tcPr>
            <w:tcW w:w="577" w:type="dxa"/>
          </w:tcPr>
          <w:p w:rsidR="002A7C63" w:rsidRPr="00156541" w:rsidRDefault="002A7C63" w:rsidP="00411683">
            <w:pPr>
              <w:jc w:val="both"/>
              <w:rPr>
                <w:rFonts w:ascii="Times New Roman" w:hAnsi="Times New Roman"/>
                <w:sz w:val="28"/>
                <w:szCs w:val="28"/>
              </w:rPr>
            </w:pPr>
            <w:r w:rsidRPr="00156541">
              <w:rPr>
                <w:rFonts w:ascii="Times New Roman" w:hAnsi="Times New Roman"/>
                <w:sz w:val="28"/>
                <w:szCs w:val="28"/>
              </w:rPr>
              <w:t>68.</w:t>
            </w:r>
          </w:p>
        </w:tc>
        <w:tc>
          <w:tcPr>
            <w:tcW w:w="1091" w:type="dxa"/>
          </w:tcPr>
          <w:p w:rsidR="002A7C63" w:rsidRPr="00156541" w:rsidRDefault="002A7C63" w:rsidP="000B16C4">
            <w:pPr>
              <w:jc w:val="both"/>
              <w:rPr>
                <w:rFonts w:ascii="Times New Roman" w:hAnsi="Times New Roman"/>
                <w:sz w:val="28"/>
                <w:szCs w:val="28"/>
              </w:rPr>
            </w:pPr>
            <w:r>
              <w:rPr>
                <w:rFonts w:ascii="Times New Roman" w:hAnsi="Times New Roman"/>
                <w:sz w:val="28"/>
                <w:szCs w:val="28"/>
              </w:rPr>
              <w:t>26.05</w:t>
            </w:r>
          </w:p>
        </w:tc>
        <w:tc>
          <w:tcPr>
            <w:tcW w:w="1417" w:type="dxa"/>
          </w:tcPr>
          <w:p w:rsidR="002A7C63" w:rsidRPr="00156541" w:rsidRDefault="002A7C63" w:rsidP="00411683">
            <w:pPr>
              <w:jc w:val="both"/>
              <w:rPr>
                <w:rFonts w:ascii="Times New Roman" w:hAnsi="Times New Roman"/>
                <w:sz w:val="28"/>
                <w:szCs w:val="28"/>
              </w:rPr>
            </w:pPr>
          </w:p>
        </w:tc>
        <w:tc>
          <w:tcPr>
            <w:tcW w:w="2693" w:type="dxa"/>
          </w:tcPr>
          <w:p w:rsidR="002A7C63" w:rsidRPr="00156541" w:rsidRDefault="002A7C63" w:rsidP="00411683">
            <w:pPr>
              <w:jc w:val="both"/>
              <w:rPr>
                <w:rFonts w:ascii="Times New Roman" w:hAnsi="Times New Roman"/>
                <w:sz w:val="28"/>
                <w:szCs w:val="28"/>
              </w:rPr>
            </w:pPr>
          </w:p>
        </w:tc>
        <w:tc>
          <w:tcPr>
            <w:tcW w:w="9008" w:type="dxa"/>
          </w:tcPr>
          <w:p w:rsidR="002A7C63" w:rsidRPr="00156541" w:rsidRDefault="002A7C63" w:rsidP="00411683">
            <w:pPr>
              <w:jc w:val="both"/>
              <w:rPr>
                <w:rFonts w:ascii="Times New Roman" w:hAnsi="Times New Roman"/>
                <w:sz w:val="28"/>
                <w:szCs w:val="28"/>
              </w:rPr>
            </w:pPr>
            <w:r w:rsidRPr="00156541">
              <w:rPr>
                <w:rFonts w:ascii="Times New Roman" w:hAnsi="Times New Roman"/>
                <w:color w:val="000000"/>
                <w:sz w:val="28"/>
                <w:szCs w:val="28"/>
              </w:rPr>
              <w:t xml:space="preserve">Нравственные нормы жизни. Духовное богатство человека. </w:t>
            </w:r>
            <w:r w:rsidRPr="00156541">
              <w:rPr>
                <w:rFonts w:ascii="Times New Roman" w:hAnsi="Times New Roman"/>
                <w:b/>
                <w:color w:val="000000"/>
                <w:sz w:val="28"/>
                <w:szCs w:val="28"/>
              </w:rPr>
              <w:t>Учебный проект «Что такое хорошо?»</w:t>
            </w:r>
          </w:p>
        </w:tc>
      </w:tr>
    </w:tbl>
    <w:p w:rsidR="00411683" w:rsidRDefault="00411683" w:rsidP="00411683">
      <w:pPr>
        <w:rPr>
          <w:rFonts w:ascii="Times New Roman" w:hAnsi="Times New Roman"/>
          <w:sz w:val="28"/>
          <w:szCs w:val="28"/>
        </w:rPr>
      </w:pPr>
    </w:p>
    <w:p w:rsidR="004C6C37" w:rsidRPr="004C6C37" w:rsidRDefault="006342F2" w:rsidP="004C6C37">
      <w:pPr>
        <w:spacing w:after="0" w:line="240" w:lineRule="auto"/>
        <w:jc w:val="center"/>
        <w:rPr>
          <w:rFonts w:ascii="Times New Roman" w:hAnsi="Times New Roman"/>
          <w:b/>
        </w:rPr>
      </w:pPr>
      <w:r>
        <w:rPr>
          <w:rFonts w:ascii="Times New Roman" w:hAnsi="Times New Roman"/>
          <w:b/>
        </w:rPr>
        <w:t>Описание учебно-методического и м</w:t>
      </w:r>
      <w:r w:rsidR="004C6C37" w:rsidRPr="004C6C37">
        <w:rPr>
          <w:rFonts w:ascii="Times New Roman" w:hAnsi="Times New Roman"/>
          <w:b/>
        </w:rPr>
        <w:t>атериально-техническое обеспечение учебного предмета</w:t>
      </w:r>
    </w:p>
    <w:p w:rsidR="004C6C37" w:rsidRPr="004C6C37" w:rsidRDefault="004C6C37" w:rsidP="004C6C37">
      <w:pPr>
        <w:spacing w:after="0" w:line="240" w:lineRule="auto"/>
        <w:jc w:val="center"/>
        <w:rPr>
          <w:rFonts w:ascii="Times New Roman" w:hAnsi="Times New Roman"/>
          <w:b/>
        </w:rPr>
      </w:pPr>
      <w:r w:rsidRPr="004C6C37">
        <w:rPr>
          <w:rFonts w:ascii="Times New Roman" w:hAnsi="Times New Roman"/>
          <w:b/>
        </w:rPr>
        <w:t xml:space="preserve"> «Окружающий мир»</w:t>
      </w:r>
    </w:p>
    <w:p w:rsidR="004C6C37" w:rsidRPr="004C6C37" w:rsidRDefault="004C6C37" w:rsidP="004C6C37">
      <w:pPr>
        <w:spacing w:after="0" w:line="240" w:lineRule="auto"/>
        <w:jc w:val="both"/>
        <w:rPr>
          <w:rFonts w:ascii="Times New Roman" w:hAnsi="Times New Roman"/>
          <w:b/>
          <w:i/>
        </w:rPr>
      </w:pPr>
    </w:p>
    <w:p w:rsidR="004C6C37" w:rsidRPr="004C6C37" w:rsidRDefault="004C6C37" w:rsidP="004C6C37">
      <w:pPr>
        <w:spacing w:after="0" w:line="240" w:lineRule="auto"/>
        <w:jc w:val="both"/>
        <w:rPr>
          <w:rFonts w:ascii="Times New Roman" w:hAnsi="Times New Roman"/>
          <w:b/>
          <w:i/>
        </w:rPr>
      </w:pPr>
      <w:r w:rsidRPr="004C6C37">
        <w:rPr>
          <w:rFonts w:ascii="Times New Roman" w:hAnsi="Times New Roman"/>
          <w:b/>
          <w:i/>
        </w:rPr>
        <w:t>1. Работа по данному курсу обеспечива</w:t>
      </w:r>
      <w:r w:rsidRPr="004C6C37">
        <w:rPr>
          <w:rFonts w:ascii="Times New Roman" w:hAnsi="Times New Roman"/>
          <w:b/>
          <w:i/>
        </w:rPr>
        <w:softHyphen/>
        <w:t>ется УМК, а также дополнительной ли</w:t>
      </w:r>
      <w:r w:rsidRPr="004C6C37">
        <w:rPr>
          <w:rFonts w:ascii="Times New Roman" w:hAnsi="Times New Roman"/>
          <w:b/>
          <w:i/>
        </w:rPr>
        <w:softHyphen/>
        <w:t>тературой:</w:t>
      </w:r>
    </w:p>
    <w:p w:rsidR="004C6C37" w:rsidRPr="004C6C37" w:rsidRDefault="004C6C37" w:rsidP="004C6C37">
      <w:pPr>
        <w:spacing w:after="0" w:line="240" w:lineRule="auto"/>
        <w:jc w:val="both"/>
        <w:rPr>
          <w:rFonts w:ascii="Times New Roman" w:hAnsi="Times New Roman"/>
        </w:rPr>
      </w:pPr>
      <w:r w:rsidRPr="004C6C37">
        <w:rPr>
          <w:rFonts w:ascii="Times New Roman" w:hAnsi="Times New Roman"/>
        </w:rPr>
        <w:t>Дмитриева Н.Я., Казаков А.Н. Окружа</w:t>
      </w:r>
      <w:r w:rsidRPr="004C6C37">
        <w:rPr>
          <w:rFonts w:ascii="Times New Roman" w:hAnsi="Times New Roman"/>
        </w:rPr>
        <w:softHyphen/>
        <w:t xml:space="preserve">ющий мир: Учебник для </w:t>
      </w:r>
      <w:r>
        <w:rPr>
          <w:rFonts w:ascii="Times New Roman" w:hAnsi="Times New Roman"/>
        </w:rPr>
        <w:t>4</w:t>
      </w:r>
      <w:r w:rsidRPr="004C6C37">
        <w:rPr>
          <w:rFonts w:ascii="Times New Roman" w:hAnsi="Times New Roman"/>
        </w:rPr>
        <w:t xml:space="preserve"> класса. - Самара: Издательство «Учебная литература»: Изда</w:t>
      </w:r>
      <w:r w:rsidRPr="004C6C37">
        <w:rPr>
          <w:rFonts w:ascii="Times New Roman" w:hAnsi="Times New Roman"/>
        </w:rPr>
        <w:softHyphen/>
        <w:t>тельский дом «Федоров».</w:t>
      </w:r>
    </w:p>
    <w:p w:rsidR="004C6C37" w:rsidRPr="004C6C37" w:rsidRDefault="004C6C37" w:rsidP="004C6C37">
      <w:pPr>
        <w:spacing w:after="0" w:line="240" w:lineRule="auto"/>
        <w:jc w:val="both"/>
        <w:rPr>
          <w:rFonts w:ascii="Times New Roman" w:hAnsi="Times New Roman"/>
        </w:rPr>
      </w:pPr>
      <w:r w:rsidRPr="004C6C37">
        <w:rPr>
          <w:rFonts w:ascii="Times New Roman" w:hAnsi="Times New Roman"/>
        </w:rPr>
        <w:t xml:space="preserve">Дмитриева Н.Я., Казаков А.Н. Рабочая тетрадь для </w:t>
      </w:r>
      <w:r>
        <w:rPr>
          <w:rFonts w:ascii="Times New Roman" w:hAnsi="Times New Roman"/>
        </w:rPr>
        <w:t>4</w:t>
      </w:r>
      <w:r w:rsidRPr="004C6C37">
        <w:rPr>
          <w:rFonts w:ascii="Times New Roman" w:hAnsi="Times New Roman"/>
        </w:rPr>
        <w:t xml:space="preserve"> класса к учебнику «Окру</w:t>
      </w:r>
      <w:r w:rsidRPr="004C6C37">
        <w:rPr>
          <w:rFonts w:ascii="Times New Roman" w:hAnsi="Times New Roman"/>
        </w:rPr>
        <w:softHyphen/>
        <w:t>жающий мир». - Самара: Издательство «Учебная литература»: Издательский дом - «Федоров».</w:t>
      </w:r>
    </w:p>
    <w:p w:rsidR="004C6C37" w:rsidRPr="004C6C37" w:rsidRDefault="004C6C37" w:rsidP="004C6C37">
      <w:pPr>
        <w:spacing w:after="0" w:line="240" w:lineRule="auto"/>
        <w:jc w:val="both"/>
        <w:rPr>
          <w:rFonts w:ascii="Times New Roman" w:hAnsi="Times New Roman"/>
        </w:rPr>
      </w:pPr>
      <w:r w:rsidRPr="004C6C37">
        <w:rPr>
          <w:rFonts w:ascii="Times New Roman" w:hAnsi="Times New Roman"/>
        </w:rPr>
        <w:t>Дмитриева Н.Я., Казаков А.Н. Методи</w:t>
      </w:r>
      <w:r w:rsidRPr="004C6C37">
        <w:rPr>
          <w:rFonts w:ascii="Times New Roman" w:hAnsi="Times New Roman"/>
        </w:rPr>
        <w:softHyphen/>
        <w:t>ческие рекомендации к курсу «Окружаю</w:t>
      </w:r>
      <w:r w:rsidRPr="004C6C37">
        <w:rPr>
          <w:rFonts w:ascii="Times New Roman" w:hAnsi="Times New Roman"/>
        </w:rPr>
        <w:softHyphen/>
        <w:t xml:space="preserve">щий мир», </w:t>
      </w:r>
      <w:r>
        <w:rPr>
          <w:rFonts w:ascii="Times New Roman" w:hAnsi="Times New Roman"/>
        </w:rPr>
        <w:t>4</w:t>
      </w:r>
      <w:r w:rsidRPr="004C6C37">
        <w:rPr>
          <w:rFonts w:ascii="Times New Roman" w:hAnsi="Times New Roman"/>
        </w:rPr>
        <w:t xml:space="preserve"> класс. - Самара: Издатель</w:t>
      </w:r>
      <w:r w:rsidRPr="004C6C37">
        <w:rPr>
          <w:rFonts w:ascii="Times New Roman" w:hAnsi="Times New Roman"/>
        </w:rPr>
        <w:softHyphen/>
        <w:t>ство «Учебная литература»: Издательский дом «Федоров».</w:t>
      </w:r>
    </w:p>
    <w:p w:rsidR="004C6C37" w:rsidRPr="004C6C37" w:rsidRDefault="004C6C37" w:rsidP="004C6C37">
      <w:pPr>
        <w:spacing w:after="0" w:line="240" w:lineRule="auto"/>
        <w:jc w:val="both"/>
        <w:rPr>
          <w:rFonts w:ascii="Times New Roman" w:hAnsi="Times New Roman"/>
        </w:rPr>
      </w:pPr>
      <w:r w:rsidRPr="004C6C37">
        <w:rPr>
          <w:rFonts w:ascii="Times New Roman" w:hAnsi="Times New Roman"/>
        </w:rPr>
        <w:t>Любые доступные для детей энциклопе</w:t>
      </w:r>
      <w:r w:rsidRPr="004C6C37">
        <w:rPr>
          <w:rFonts w:ascii="Times New Roman" w:hAnsi="Times New Roman"/>
        </w:rPr>
        <w:softHyphen/>
        <w:t>дии, справочники, альбомы, по содержанию связанные с природой, историей, человеком и его здоровьем.</w:t>
      </w:r>
    </w:p>
    <w:p w:rsidR="004C6C37" w:rsidRPr="004C6C37" w:rsidRDefault="004C6C37" w:rsidP="004C6C37">
      <w:pPr>
        <w:spacing w:after="0" w:line="240" w:lineRule="auto"/>
        <w:jc w:val="both"/>
        <w:rPr>
          <w:rFonts w:ascii="Times New Roman" w:hAnsi="Times New Roman"/>
          <w:b/>
          <w:i/>
        </w:rPr>
      </w:pPr>
      <w:r w:rsidRPr="004C6C37">
        <w:rPr>
          <w:rFonts w:ascii="Times New Roman" w:hAnsi="Times New Roman"/>
          <w:b/>
          <w:i/>
        </w:rPr>
        <w:t>2. Специфическое сопровождение (обо</w:t>
      </w:r>
      <w:r w:rsidRPr="004C6C37">
        <w:rPr>
          <w:rFonts w:ascii="Times New Roman" w:hAnsi="Times New Roman"/>
          <w:b/>
          <w:i/>
        </w:rPr>
        <w:softHyphen/>
        <w:t>рудование)</w:t>
      </w:r>
    </w:p>
    <w:p w:rsidR="004C6C37" w:rsidRPr="004C6C37" w:rsidRDefault="004C6C37" w:rsidP="004C6C37">
      <w:pPr>
        <w:spacing w:after="0" w:line="240" w:lineRule="auto"/>
        <w:jc w:val="both"/>
        <w:rPr>
          <w:rFonts w:ascii="Times New Roman" w:hAnsi="Times New Roman"/>
        </w:rPr>
      </w:pPr>
      <w:r w:rsidRPr="004C6C37">
        <w:rPr>
          <w:rFonts w:ascii="Times New Roman" w:hAnsi="Times New Roman"/>
        </w:rPr>
        <w:t>Наглядные пособия:</w:t>
      </w:r>
    </w:p>
    <w:p w:rsidR="004C6C37" w:rsidRPr="004C6C37" w:rsidRDefault="004C6C37" w:rsidP="004C6C37">
      <w:pPr>
        <w:spacing w:after="0" w:line="240" w:lineRule="auto"/>
        <w:rPr>
          <w:rFonts w:ascii="Times New Roman" w:hAnsi="Times New Roman"/>
        </w:rPr>
      </w:pPr>
      <w:r w:rsidRPr="004C6C37">
        <w:rPr>
          <w:rFonts w:ascii="Times New Roman" w:hAnsi="Times New Roman"/>
        </w:rPr>
        <w:t>- физический глобус Земли, компас, тел</w:t>
      </w:r>
      <w:r w:rsidRPr="004C6C37">
        <w:rPr>
          <w:rFonts w:ascii="Times New Roman" w:hAnsi="Times New Roman"/>
        </w:rPr>
        <w:softHyphen/>
        <w:t>лурий, муляжи;</w:t>
      </w:r>
    </w:p>
    <w:p w:rsidR="004C6C37" w:rsidRPr="004C6C37" w:rsidRDefault="004C6C37" w:rsidP="004C6C37">
      <w:pPr>
        <w:spacing w:after="0" w:line="240" w:lineRule="auto"/>
        <w:rPr>
          <w:rFonts w:ascii="Times New Roman" w:hAnsi="Times New Roman"/>
        </w:rPr>
      </w:pPr>
      <w:r w:rsidRPr="004C6C37">
        <w:rPr>
          <w:rFonts w:ascii="Times New Roman" w:hAnsi="Times New Roman"/>
        </w:rPr>
        <w:t>- - настенные карты: «Физическая карта полушарий», «Физическая карта мира», «Физическая карта России», «Карта при</w:t>
      </w:r>
      <w:r w:rsidRPr="004C6C37">
        <w:rPr>
          <w:rFonts w:ascii="Times New Roman" w:hAnsi="Times New Roman"/>
        </w:rPr>
        <w:softHyphen/>
        <w:t>родных зон мира», «Карта природных зон России», «Политическая карта мира»;</w:t>
      </w:r>
    </w:p>
    <w:p w:rsidR="004C6C37" w:rsidRPr="004C6C37" w:rsidRDefault="004C6C37" w:rsidP="004C6C37">
      <w:pPr>
        <w:spacing w:after="0" w:line="240" w:lineRule="auto"/>
        <w:rPr>
          <w:rFonts w:ascii="Times New Roman" w:hAnsi="Times New Roman"/>
        </w:rPr>
      </w:pPr>
      <w:r w:rsidRPr="004C6C37">
        <w:rPr>
          <w:rFonts w:ascii="Times New Roman" w:hAnsi="Times New Roman"/>
        </w:rPr>
        <w:t>- рисунки, слайды, диафильмы;</w:t>
      </w:r>
    </w:p>
    <w:p w:rsidR="004C6C37" w:rsidRPr="004C6C37" w:rsidRDefault="004C6C37" w:rsidP="004C6C37">
      <w:pPr>
        <w:spacing w:after="0" w:line="240" w:lineRule="auto"/>
        <w:rPr>
          <w:rFonts w:ascii="Times New Roman" w:hAnsi="Times New Roman"/>
        </w:rPr>
      </w:pPr>
      <w:r w:rsidRPr="004C6C37">
        <w:rPr>
          <w:rFonts w:ascii="Times New Roman" w:hAnsi="Times New Roman"/>
        </w:rPr>
        <w:t xml:space="preserve">- самодельные наглядные пособия; </w:t>
      </w:r>
    </w:p>
    <w:p w:rsidR="004C6C37" w:rsidRPr="004C6C37" w:rsidRDefault="004C6C37" w:rsidP="004C6C37">
      <w:pPr>
        <w:spacing w:after="0" w:line="240" w:lineRule="auto"/>
        <w:rPr>
          <w:rFonts w:ascii="Times New Roman" w:hAnsi="Times New Roman"/>
        </w:rPr>
      </w:pPr>
      <w:r w:rsidRPr="004C6C37">
        <w:rPr>
          <w:rFonts w:ascii="Times New Roman" w:hAnsi="Times New Roman"/>
        </w:rPr>
        <w:t>- интерактивная доска.</w:t>
      </w:r>
    </w:p>
    <w:p w:rsidR="004C6C37" w:rsidRPr="004C6C37" w:rsidRDefault="004C6C37" w:rsidP="004C6C37">
      <w:pPr>
        <w:spacing w:after="0" w:line="240" w:lineRule="auto"/>
        <w:rPr>
          <w:rFonts w:ascii="Times New Roman" w:hAnsi="Times New Roman"/>
          <w:sz w:val="20"/>
          <w:szCs w:val="20"/>
        </w:rPr>
      </w:pPr>
    </w:p>
    <w:p w:rsidR="004C6C37" w:rsidRPr="00156541" w:rsidRDefault="004C6C37" w:rsidP="00411683">
      <w:pPr>
        <w:rPr>
          <w:rFonts w:ascii="Times New Roman" w:hAnsi="Times New Roman"/>
          <w:sz w:val="28"/>
          <w:szCs w:val="28"/>
        </w:rPr>
      </w:pPr>
    </w:p>
    <w:p w:rsidR="003C45A6" w:rsidRPr="00156541" w:rsidRDefault="003C45A6" w:rsidP="002877C5">
      <w:pPr>
        <w:rPr>
          <w:rFonts w:ascii="Times New Roman" w:hAnsi="Times New Roman"/>
          <w:sz w:val="28"/>
          <w:szCs w:val="28"/>
        </w:rPr>
      </w:pPr>
    </w:p>
    <w:p w:rsidR="002C4CBC" w:rsidRPr="00156541" w:rsidRDefault="002C4CBC" w:rsidP="002877C5">
      <w:pPr>
        <w:rPr>
          <w:rFonts w:ascii="Times New Roman" w:hAnsi="Times New Roman"/>
          <w:sz w:val="28"/>
          <w:szCs w:val="28"/>
        </w:rPr>
      </w:pPr>
    </w:p>
    <w:p w:rsidR="002C4CBC" w:rsidRDefault="002C4CBC" w:rsidP="002877C5"/>
    <w:p w:rsidR="002C4CBC" w:rsidRDefault="002C4CBC" w:rsidP="002877C5"/>
    <w:p w:rsidR="003C45A6" w:rsidRDefault="003C45A6" w:rsidP="002877C5"/>
    <w:p w:rsidR="003C45A6" w:rsidRDefault="003C45A6" w:rsidP="002877C5"/>
    <w:p w:rsidR="002877C5" w:rsidRDefault="002877C5"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3C45A6" w:rsidRDefault="003C45A6" w:rsidP="002877C5"/>
    <w:p w:rsidR="002877C5" w:rsidRDefault="002877C5" w:rsidP="002877C5"/>
    <w:p w:rsidR="00F92122" w:rsidRPr="003C45A6" w:rsidRDefault="00F92122" w:rsidP="003C45A6">
      <w:pPr>
        <w:spacing w:after="0" w:line="240" w:lineRule="auto"/>
        <w:jc w:val="center"/>
        <w:rPr>
          <w:rFonts w:ascii="Times New Roman" w:hAnsi="Times New Roman"/>
        </w:rPr>
      </w:pPr>
    </w:p>
    <w:sectPr w:rsidR="00F92122" w:rsidRPr="003C45A6" w:rsidSect="003C45A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7"/>
    <w:lvl w:ilvl="0">
      <w:numFmt w:val="bullet"/>
      <w:lvlText w:val=""/>
      <w:lvlJc w:val="left"/>
      <w:pPr>
        <w:tabs>
          <w:tab w:val="num" w:pos="1428"/>
        </w:tabs>
        <w:ind w:left="1428" w:hanging="360"/>
      </w:pPr>
      <w:rPr>
        <w:rFonts w:ascii="Symbol" w:hAnsi="Symbol" w:cs="Symbol"/>
      </w:rPr>
    </w:lvl>
  </w:abstractNum>
  <w:abstractNum w:abstractNumId="3" w15:restartNumberingAfterBreak="0">
    <w:nsid w:val="0000003A"/>
    <w:multiLevelType w:val="singleLevel"/>
    <w:tmpl w:val="0000003A"/>
    <w:name w:val="WW8Num98"/>
    <w:lvl w:ilvl="0">
      <w:numFmt w:val="bullet"/>
      <w:lvlText w:val=""/>
      <w:lvlJc w:val="left"/>
      <w:pPr>
        <w:tabs>
          <w:tab w:val="num" w:pos="720"/>
        </w:tabs>
        <w:ind w:left="720" w:hanging="360"/>
      </w:pPr>
      <w:rPr>
        <w:rFonts w:ascii="Symbol" w:hAnsi="Symbol" w:cs="Symbol"/>
      </w:rPr>
    </w:lvl>
  </w:abstractNum>
  <w:abstractNum w:abstractNumId="4" w15:restartNumberingAfterBreak="0">
    <w:nsid w:val="0000004E"/>
    <w:multiLevelType w:val="singleLevel"/>
    <w:tmpl w:val="0000004E"/>
    <w:name w:val="WW8Num102"/>
    <w:lvl w:ilvl="0">
      <w:numFmt w:val="bullet"/>
      <w:lvlText w:val=""/>
      <w:lvlJc w:val="left"/>
      <w:pPr>
        <w:tabs>
          <w:tab w:val="num" w:pos="720"/>
        </w:tabs>
        <w:ind w:left="720" w:hanging="360"/>
      </w:pPr>
      <w:rPr>
        <w:rFonts w:ascii="Symbol" w:hAnsi="Symbol" w:cs="Arial"/>
      </w:rPr>
    </w:lvl>
  </w:abstractNum>
  <w:abstractNum w:abstractNumId="5" w15:restartNumberingAfterBreak="0">
    <w:nsid w:val="0000005B"/>
    <w:multiLevelType w:val="singleLevel"/>
    <w:tmpl w:val="0000005B"/>
    <w:name w:val="WW8Num103"/>
    <w:lvl w:ilvl="0">
      <w:numFmt w:val="bullet"/>
      <w:lvlText w:val=""/>
      <w:lvlJc w:val="left"/>
      <w:pPr>
        <w:tabs>
          <w:tab w:val="num" w:pos="720"/>
        </w:tabs>
        <w:ind w:left="720" w:hanging="360"/>
      </w:pPr>
      <w:rPr>
        <w:rFonts w:ascii="Symbol" w:hAnsi="Symbol" w:cs="Times New Roman"/>
      </w:rPr>
    </w:lvl>
  </w:abstractNum>
  <w:abstractNum w:abstractNumId="6" w15:restartNumberingAfterBreak="0">
    <w:nsid w:val="0D180CCB"/>
    <w:multiLevelType w:val="hybridMultilevel"/>
    <w:tmpl w:val="97F638A0"/>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1EF603ED"/>
    <w:multiLevelType w:val="multilevel"/>
    <w:tmpl w:val="884C42FC"/>
    <w:lvl w:ilvl="0">
      <w:start w:val="1"/>
      <w:numFmt w:val="decimal"/>
      <w:lvlText w:val="%1."/>
      <w:lvlJc w:val="left"/>
      <w:pPr>
        <w:tabs>
          <w:tab w:val="num" w:pos="4260"/>
        </w:tabs>
        <w:ind w:left="4260" w:hanging="360"/>
      </w:pPr>
      <w:rPr>
        <w:rFonts w:cs="Times New Roman"/>
      </w:rPr>
    </w:lvl>
    <w:lvl w:ilvl="1">
      <w:start w:val="1"/>
      <w:numFmt w:val="decimal"/>
      <w:lvlText w:val="%2."/>
      <w:lvlJc w:val="left"/>
      <w:pPr>
        <w:tabs>
          <w:tab w:val="num" w:pos="4980"/>
        </w:tabs>
        <w:ind w:left="4980" w:hanging="360"/>
      </w:pPr>
      <w:rPr>
        <w:rFonts w:cs="Times New Roman"/>
      </w:rPr>
    </w:lvl>
    <w:lvl w:ilvl="2" w:tentative="1">
      <w:start w:val="1"/>
      <w:numFmt w:val="decimal"/>
      <w:lvlText w:val="%3."/>
      <w:lvlJc w:val="left"/>
      <w:pPr>
        <w:tabs>
          <w:tab w:val="num" w:pos="5700"/>
        </w:tabs>
        <w:ind w:left="5700" w:hanging="360"/>
      </w:pPr>
      <w:rPr>
        <w:rFonts w:cs="Times New Roman"/>
      </w:rPr>
    </w:lvl>
    <w:lvl w:ilvl="3" w:tentative="1">
      <w:start w:val="1"/>
      <w:numFmt w:val="decimal"/>
      <w:lvlText w:val="%4."/>
      <w:lvlJc w:val="left"/>
      <w:pPr>
        <w:tabs>
          <w:tab w:val="num" w:pos="6420"/>
        </w:tabs>
        <w:ind w:left="6420" w:hanging="360"/>
      </w:pPr>
      <w:rPr>
        <w:rFonts w:cs="Times New Roman"/>
      </w:rPr>
    </w:lvl>
    <w:lvl w:ilvl="4" w:tentative="1">
      <w:start w:val="1"/>
      <w:numFmt w:val="decimal"/>
      <w:lvlText w:val="%5."/>
      <w:lvlJc w:val="left"/>
      <w:pPr>
        <w:tabs>
          <w:tab w:val="num" w:pos="7140"/>
        </w:tabs>
        <w:ind w:left="7140" w:hanging="360"/>
      </w:pPr>
      <w:rPr>
        <w:rFonts w:cs="Times New Roman"/>
      </w:rPr>
    </w:lvl>
    <w:lvl w:ilvl="5" w:tentative="1">
      <w:start w:val="1"/>
      <w:numFmt w:val="decimal"/>
      <w:lvlText w:val="%6."/>
      <w:lvlJc w:val="left"/>
      <w:pPr>
        <w:tabs>
          <w:tab w:val="num" w:pos="7860"/>
        </w:tabs>
        <w:ind w:left="7860" w:hanging="360"/>
      </w:pPr>
      <w:rPr>
        <w:rFonts w:cs="Times New Roman"/>
      </w:rPr>
    </w:lvl>
    <w:lvl w:ilvl="6" w:tentative="1">
      <w:start w:val="1"/>
      <w:numFmt w:val="decimal"/>
      <w:lvlText w:val="%7."/>
      <w:lvlJc w:val="left"/>
      <w:pPr>
        <w:tabs>
          <w:tab w:val="num" w:pos="8580"/>
        </w:tabs>
        <w:ind w:left="8580" w:hanging="360"/>
      </w:pPr>
      <w:rPr>
        <w:rFonts w:cs="Times New Roman"/>
      </w:rPr>
    </w:lvl>
    <w:lvl w:ilvl="7" w:tentative="1">
      <w:start w:val="1"/>
      <w:numFmt w:val="decimal"/>
      <w:lvlText w:val="%8."/>
      <w:lvlJc w:val="left"/>
      <w:pPr>
        <w:tabs>
          <w:tab w:val="num" w:pos="9300"/>
        </w:tabs>
        <w:ind w:left="9300" w:hanging="360"/>
      </w:pPr>
      <w:rPr>
        <w:rFonts w:cs="Times New Roman"/>
      </w:rPr>
    </w:lvl>
    <w:lvl w:ilvl="8" w:tentative="1">
      <w:start w:val="1"/>
      <w:numFmt w:val="decimal"/>
      <w:lvlText w:val="%9."/>
      <w:lvlJc w:val="left"/>
      <w:pPr>
        <w:tabs>
          <w:tab w:val="num" w:pos="10020"/>
        </w:tabs>
        <w:ind w:left="10020" w:hanging="360"/>
      </w:pPr>
      <w:rPr>
        <w:rFonts w:cs="Times New Roman"/>
      </w:rPr>
    </w:lvl>
  </w:abstractNum>
  <w:num w:numId="1">
    <w:abstractNumId w:val="7"/>
  </w:num>
  <w:num w:numId="2">
    <w:abstractNumId w:val="1"/>
  </w:num>
  <w:num w:numId="3">
    <w:abstractNumId w:val="2"/>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C5"/>
    <w:rsid w:val="00065632"/>
    <w:rsid w:val="00076720"/>
    <w:rsid w:val="000B16C4"/>
    <w:rsid w:val="000D512C"/>
    <w:rsid w:val="000D76BD"/>
    <w:rsid w:val="00156541"/>
    <w:rsid w:val="002877C5"/>
    <w:rsid w:val="002949DF"/>
    <w:rsid w:val="002A7C63"/>
    <w:rsid w:val="002B00DF"/>
    <w:rsid w:val="002C4CBC"/>
    <w:rsid w:val="0039296A"/>
    <w:rsid w:val="003C45A6"/>
    <w:rsid w:val="00411683"/>
    <w:rsid w:val="004C6C37"/>
    <w:rsid w:val="004F79FE"/>
    <w:rsid w:val="00535CF3"/>
    <w:rsid w:val="006342F2"/>
    <w:rsid w:val="006B4312"/>
    <w:rsid w:val="006D5863"/>
    <w:rsid w:val="006F1119"/>
    <w:rsid w:val="007D0564"/>
    <w:rsid w:val="008117DD"/>
    <w:rsid w:val="008276E6"/>
    <w:rsid w:val="008C30AF"/>
    <w:rsid w:val="008E2F48"/>
    <w:rsid w:val="009E6EE4"/>
    <w:rsid w:val="00A61337"/>
    <w:rsid w:val="00B75367"/>
    <w:rsid w:val="00C3343D"/>
    <w:rsid w:val="00C40B7C"/>
    <w:rsid w:val="00E44162"/>
    <w:rsid w:val="00F30819"/>
    <w:rsid w:val="00F5010B"/>
    <w:rsid w:val="00F92122"/>
    <w:rsid w:val="00FE1E24"/>
    <w:rsid w:val="00FF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6C326-B54B-4CF5-B428-74ACBE9F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C5"/>
    <w:rPr>
      <w:rFonts w:ascii="Calibri" w:eastAsia="Calibri" w:hAnsi="Calibri" w:cs="Times New Roman"/>
    </w:rPr>
  </w:style>
  <w:style w:type="paragraph" w:styleId="1">
    <w:name w:val="heading 1"/>
    <w:basedOn w:val="a"/>
    <w:link w:val="10"/>
    <w:qFormat/>
    <w:rsid w:val="002877C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0"/>
    <w:link w:val="20"/>
    <w:qFormat/>
    <w:rsid w:val="002877C5"/>
    <w:pPr>
      <w:widowControl w:val="0"/>
      <w:tabs>
        <w:tab w:val="num" w:pos="0"/>
      </w:tabs>
      <w:suppressAutoHyphens/>
      <w:spacing w:after="0" w:line="240" w:lineRule="auto"/>
      <w:ind w:left="576" w:hanging="576"/>
      <w:outlineLvl w:val="1"/>
    </w:pPr>
    <w:rPr>
      <w:rFonts w:ascii="Arial" w:eastAsia="SimSun" w:hAnsi="Arial" w:cs="Mangal"/>
      <w:i/>
      <w:kern w:val="1"/>
      <w:sz w:val="24"/>
      <w:szCs w:val="24"/>
      <w:lang w:eastAsia="hi-IN" w:bidi="hi-IN"/>
    </w:rPr>
  </w:style>
  <w:style w:type="paragraph" w:styleId="3">
    <w:name w:val="heading 3"/>
    <w:basedOn w:val="a"/>
    <w:next w:val="a0"/>
    <w:link w:val="30"/>
    <w:qFormat/>
    <w:rsid w:val="002877C5"/>
    <w:pPr>
      <w:widowControl w:val="0"/>
      <w:tabs>
        <w:tab w:val="num" w:pos="0"/>
      </w:tabs>
      <w:suppressAutoHyphens/>
      <w:spacing w:after="0" w:line="240" w:lineRule="auto"/>
      <w:ind w:left="720" w:hanging="720"/>
      <w:outlineLvl w:val="2"/>
    </w:pPr>
    <w:rPr>
      <w:rFonts w:ascii="Arial" w:eastAsia="SimSun" w:hAnsi="Arial" w:cs="Mangal"/>
      <w:b/>
      <w:bCs/>
      <w:kern w:val="1"/>
      <w:sz w:val="20"/>
      <w:szCs w:val="24"/>
      <w:lang w:eastAsia="hi-IN" w:bidi="hi-IN"/>
    </w:rPr>
  </w:style>
  <w:style w:type="paragraph" w:styleId="4">
    <w:name w:val="heading 4"/>
    <w:basedOn w:val="a"/>
    <w:next w:val="a0"/>
    <w:link w:val="40"/>
    <w:qFormat/>
    <w:rsid w:val="002877C5"/>
    <w:pPr>
      <w:widowControl w:val="0"/>
      <w:tabs>
        <w:tab w:val="num" w:pos="0"/>
      </w:tabs>
      <w:suppressAutoHyphens/>
      <w:spacing w:after="0" w:line="240" w:lineRule="auto"/>
      <w:ind w:left="864" w:hanging="864"/>
      <w:outlineLvl w:val="3"/>
    </w:pPr>
    <w:rPr>
      <w:rFonts w:ascii="Arial" w:eastAsia="SimSun" w:hAnsi="Arial" w:cs="Mangal"/>
      <w:b/>
      <w:bCs/>
      <w:kern w:val="1"/>
      <w:sz w:val="20"/>
      <w:szCs w:val="24"/>
      <w:lang w:eastAsia="hi-IN" w:bidi="hi-IN"/>
    </w:rPr>
  </w:style>
  <w:style w:type="paragraph" w:styleId="5">
    <w:name w:val="heading 5"/>
    <w:basedOn w:val="a"/>
    <w:next w:val="a"/>
    <w:link w:val="50"/>
    <w:unhideWhenUsed/>
    <w:qFormat/>
    <w:rsid w:val="002877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0"/>
    <w:link w:val="60"/>
    <w:qFormat/>
    <w:rsid w:val="002877C5"/>
    <w:pPr>
      <w:widowControl w:val="0"/>
      <w:tabs>
        <w:tab w:val="num" w:pos="0"/>
      </w:tabs>
      <w:suppressAutoHyphens/>
      <w:spacing w:after="0" w:line="240" w:lineRule="auto"/>
      <w:ind w:left="1152" w:hanging="1152"/>
      <w:outlineLvl w:val="5"/>
    </w:pPr>
    <w:rPr>
      <w:rFonts w:ascii="Times New Roman" w:hAnsi="Times New Roman" w:cs="Mangal"/>
      <w:kern w:val="1"/>
      <w:sz w:val="21"/>
      <w:szCs w:val="21"/>
      <w:lang w:eastAsia="hi-IN" w:bidi="hi-IN"/>
    </w:rPr>
  </w:style>
  <w:style w:type="paragraph" w:styleId="7">
    <w:name w:val="heading 7"/>
    <w:basedOn w:val="a"/>
    <w:next w:val="a0"/>
    <w:link w:val="70"/>
    <w:qFormat/>
    <w:rsid w:val="002877C5"/>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
    <w:next w:val="a0"/>
    <w:link w:val="80"/>
    <w:qFormat/>
    <w:rsid w:val="002877C5"/>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
    <w:next w:val="a0"/>
    <w:link w:val="90"/>
    <w:qFormat/>
    <w:rsid w:val="002877C5"/>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877C5"/>
    <w:rPr>
      <w:rFonts w:ascii="Times New Roman" w:eastAsia="Times New Roman" w:hAnsi="Times New Roman" w:cs="Times New Roman"/>
      <w:b/>
      <w:bCs/>
      <w:kern w:val="36"/>
      <w:sz w:val="48"/>
      <w:szCs w:val="48"/>
      <w:lang w:eastAsia="ru-RU"/>
    </w:rPr>
  </w:style>
  <w:style w:type="paragraph" w:styleId="a0">
    <w:name w:val="Body Text"/>
    <w:basedOn w:val="a"/>
    <w:link w:val="a4"/>
    <w:uiPriority w:val="99"/>
    <w:unhideWhenUsed/>
    <w:rsid w:val="002877C5"/>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1"/>
    <w:link w:val="a0"/>
    <w:uiPriority w:val="99"/>
    <w:rsid w:val="002877C5"/>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2877C5"/>
    <w:rPr>
      <w:rFonts w:ascii="Arial" w:eastAsia="SimSun" w:hAnsi="Arial" w:cs="Mangal"/>
      <w:i/>
      <w:kern w:val="1"/>
      <w:sz w:val="24"/>
      <w:szCs w:val="24"/>
      <w:lang w:eastAsia="hi-IN" w:bidi="hi-IN"/>
    </w:rPr>
  </w:style>
  <w:style w:type="character" w:customStyle="1" w:styleId="30">
    <w:name w:val="Заголовок 3 Знак"/>
    <w:basedOn w:val="a1"/>
    <w:link w:val="3"/>
    <w:rsid w:val="002877C5"/>
    <w:rPr>
      <w:rFonts w:ascii="Arial" w:eastAsia="SimSun" w:hAnsi="Arial" w:cs="Mangal"/>
      <w:b/>
      <w:bCs/>
      <w:kern w:val="1"/>
      <w:sz w:val="20"/>
      <w:szCs w:val="24"/>
      <w:lang w:eastAsia="hi-IN" w:bidi="hi-IN"/>
    </w:rPr>
  </w:style>
  <w:style w:type="character" w:customStyle="1" w:styleId="40">
    <w:name w:val="Заголовок 4 Знак"/>
    <w:basedOn w:val="a1"/>
    <w:link w:val="4"/>
    <w:rsid w:val="002877C5"/>
    <w:rPr>
      <w:rFonts w:ascii="Arial" w:eastAsia="SimSun" w:hAnsi="Arial" w:cs="Mangal"/>
      <w:b/>
      <w:bCs/>
      <w:kern w:val="1"/>
      <w:sz w:val="20"/>
      <w:szCs w:val="24"/>
      <w:lang w:eastAsia="hi-IN" w:bidi="hi-IN"/>
    </w:rPr>
  </w:style>
  <w:style w:type="character" w:customStyle="1" w:styleId="50">
    <w:name w:val="Заголовок 5 Знак"/>
    <w:basedOn w:val="a1"/>
    <w:link w:val="5"/>
    <w:rsid w:val="002877C5"/>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2877C5"/>
    <w:rPr>
      <w:rFonts w:ascii="Times New Roman" w:eastAsia="Calibri" w:hAnsi="Times New Roman" w:cs="Mangal"/>
      <w:kern w:val="1"/>
      <w:sz w:val="21"/>
      <w:szCs w:val="21"/>
      <w:lang w:eastAsia="hi-IN" w:bidi="hi-IN"/>
    </w:rPr>
  </w:style>
  <w:style w:type="character" w:customStyle="1" w:styleId="70">
    <w:name w:val="Заголовок 7 Знак"/>
    <w:basedOn w:val="a1"/>
    <w:link w:val="7"/>
    <w:rsid w:val="002877C5"/>
    <w:rPr>
      <w:rFonts w:ascii="Arial" w:eastAsia="Microsoft YaHei" w:hAnsi="Arial" w:cs="Mangal"/>
      <w:b/>
      <w:bCs/>
      <w:kern w:val="1"/>
      <w:sz w:val="21"/>
      <w:szCs w:val="21"/>
      <w:lang w:eastAsia="hi-IN" w:bidi="hi-IN"/>
    </w:rPr>
  </w:style>
  <w:style w:type="character" w:customStyle="1" w:styleId="80">
    <w:name w:val="Заголовок 8 Знак"/>
    <w:basedOn w:val="a1"/>
    <w:link w:val="8"/>
    <w:rsid w:val="002877C5"/>
    <w:rPr>
      <w:rFonts w:ascii="Arial" w:eastAsia="Microsoft YaHei" w:hAnsi="Arial" w:cs="Mangal"/>
      <w:b/>
      <w:bCs/>
      <w:kern w:val="1"/>
      <w:sz w:val="21"/>
      <w:szCs w:val="21"/>
      <w:lang w:eastAsia="hi-IN" w:bidi="hi-IN"/>
    </w:rPr>
  </w:style>
  <w:style w:type="character" w:customStyle="1" w:styleId="90">
    <w:name w:val="Заголовок 9 Знак"/>
    <w:basedOn w:val="a1"/>
    <w:link w:val="9"/>
    <w:rsid w:val="002877C5"/>
    <w:rPr>
      <w:rFonts w:ascii="Arial" w:eastAsia="Microsoft YaHei" w:hAnsi="Arial" w:cs="Mangal"/>
      <w:b/>
      <w:bCs/>
      <w:kern w:val="1"/>
      <w:sz w:val="21"/>
      <w:szCs w:val="21"/>
      <w:lang w:eastAsia="hi-IN" w:bidi="hi-IN"/>
    </w:rPr>
  </w:style>
  <w:style w:type="paragraph" w:styleId="a5">
    <w:name w:val="caption"/>
    <w:basedOn w:val="a"/>
    <w:next w:val="a"/>
    <w:uiPriority w:val="35"/>
    <w:unhideWhenUsed/>
    <w:qFormat/>
    <w:rsid w:val="002877C5"/>
    <w:pPr>
      <w:spacing w:line="240" w:lineRule="auto"/>
    </w:pPr>
    <w:rPr>
      <w:b/>
      <w:bCs/>
      <w:color w:val="4F81BD" w:themeColor="accent1"/>
      <w:sz w:val="18"/>
      <w:szCs w:val="18"/>
    </w:rPr>
  </w:style>
  <w:style w:type="paragraph" w:styleId="a6">
    <w:name w:val="Subtitle"/>
    <w:basedOn w:val="a"/>
    <w:next w:val="a"/>
    <w:link w:val="a7"/>
    <w:uiPriority w:val="11"/>
    <w:qFormat/>
    <w:rsid w:val="002877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1"/>
    <w:link w:val="a6"/>
    <w:uiPriority w:val="11"/>
    <w:rsid w:val="002877C5"/>
    <w:rPr>
      <w:rFonts w:asciiTheme="majorHAnsi" w:eastAsiaTheme="majorEastAsia" w:hAnsiTheme="majorHAnsi" w:cstheme="majorBidi"/>
      <w:i/>
      <w:iCs/>
      <w:color w:val="4F81BD" w:themeColor="accent1"/>
      <w:spacing w:val="15"/>
      <w:sz w:val="24"/>
      <w:szCs w:val="24"/>
    </w:rPr>
  </w:style>
  <w:style w:type="character" w:styleId="a8">
    <w:name w:val="Strong"/>
    <w:basedOn w:val="a1"/>
    <w:qFormat/>
    <w:rsid w:val="002877C5"/>
    <w:rPr>
      <w:b/>
      <w:bCs/>
    </w:rPr>
  </w:style>
  <w:style w:type="paragraph" w:styleId="a9">
    <w:name w:val="Normal (Web)"/>
    <w:basedOn w:val="a"/>
    <w:uiPriority w:val="99"/>
    <w:rsid w:val="002877C5"/>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unhideWhenUsed/>
    <w:rsid w:val="002877C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2877C5"/>
    <w:rPr>
      <w:rFonts w:ascii="Calibri" w:eastAsia="Calibri" w:hAnsi="Calibri" w:cs="Times New Roman"/>
    </w:rPr>
  </w:style>
  <w:style w:type="paragraph" w:styleId="ac">
    <w:name w:val="footer"/>
    <w:basedOn w:val="a"/>
    <w:link w:val="ad"/>
    <w:uiPriority w:val="99"/>
    <w:unhideWhenUsed/>
    <w:rsid w:val="002877C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2877C5"/>
    <w:rPr>
      <w:rFonts w:ascii="Calibri" w:eastAsia="Calibri" w:hAnsi="Calibri" w:cs="Times New Roman"/>
    </w:rPr>
  </w:style>
  <w:style w:type="character" w:styleId="ae">
    <w:name w:val="Hyperlink"/>
    <w:basedOn w:val="a1"/>
    <w:semiHidden/>
    <w:unhideWhenUsed/>
    <w:rsid w:val="002877C5"/>
    <w:rPr>
      <w:color w:val="0000FF"/>
      <w:u w:val="single"/>
    </w:rPr>
  </w:style>
  <w:style w:type="paragraph" w:styleId="af">
    <w:name w:val="footnote text"/>
    <w:basedOn w:val="a"/>
    <w:link w:val="af0"/>
    <w:semiHidden/>
    <w:unhideWhenUsed/>
    <w:rsid w:val="002877C5"/>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1"/>
    <w:link w:val="af"/>
    <w:semiHidden/>
    <w:rsid w:val="002877C5"/>
    <w:rPr>
      <w:rFonts w:ascii="Times New Roman" w:eastAsia="Times New Roman" w:hAnsi="Times New Roman" w:cs="Times New Roman"/>
      <w:sz w:val="20"/>
      <w:szCs w:val="20"/>
      <w:lang w:eastAsia="ru-RU"/>
    </w:rPr>
  </w:style>
  <w:style w:type="paragraph" w:customStyle="1" w:styleId="u-2-msonormal">
    <w:name w:val="u-2-msonormal"/>
    <w:basedOn w:val="a"/>
    <w:rsid w:val="002877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g-header-from">
    <w:name w:val="msg-header-from"/>
    <w:basedOn w:val="a"/>
    <w:rsid w:val="002877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2877C5"/>
  </w:style>
  <w:style w:type="paragraph" w:styleId="af1">
    <w:name w:val="List Paragraph"/>
    <w:basedOn w:val="a"/>
    <w:uiPriority w:val="1"/>
    <w:qFormat/>
    <w:rsid w:val="002877C5"/>
    <w:pPr>
      <w:ind w:left="720"/>
      <w:contextualSpacing/>
    </w:pPr>
  </w:style>
  <w:style w:type="character" w:customStyle="1" w:styleId="21">
    <w:name w:val="Основной текст (2)_"/>
    <w:basedOn w:val="a1"/>
    <w:link w:val="22"/>
    <w:rsid w:val="002877C5"/>
    <w:rPr>
      <w:b/>
      <w:bCs/>
      <w:sz w:val="19"/>
      <w:szCs w:val="19"/>
      <w:shd w:val="clear" w:color="auto" w:fill="FFFFFF"/>
    </w:rPr>
  </w:style>
  <w:style w:type="paragraph" w:customStyle="1" w:styleId="22">
    <w:name w:val="Основной текст (2)"/>
    <w:basedOn w:val="a"/>
    <w:link w:val="21"/>
    <w:rsid w:val="002877C5"/>
    <w:pPr>
      <w:widowControl w:val="0"/>
      <w:shd w:val="clear" w:color="auto" w:fill="FFFFFF"/>
      <w:spacing w:after="0" w:line="245" w:lineRule="exact"/>
      <w:jc w:val="both"/>
    </w:pPr>
    <w:rPr>
      <w:rFonts w:asciiTheme="minorHAnsi" w:eastAsiaTheme="minorHAnsi" w:hAnsiTheme="minorHAnsi" w:cstheme="minorBidi"/>
      <w:b/>
      <w:bCs/>
      <w:sz w:val="19"/>
      <w:szCs w:val="19"/>
    </w:rPr>
  </w:style>
  <w:style w:type="character" w:customStyle="1" w:styleId="af2">
    <w:name w:val="Основной текст_"/>
    <w:basedOn w:val="a1"/>
    <w:link w:val="11"/>
    <w:rsid w:val="002877C5"/>
    <w:rPr>
      <w:sz w:val="21"/>
      <w:szCs w:val="21"/>
      <w:shd w:val="clear" w:color="auto" w:fill="FFFFFF"/>
    </w:rPr>
  </w:style>
  <w:style w:type="paragraph" w:customStyle="1" w:styleId="11">
    <w:name w:val="Основной текст1"/>
    <w:basedOn w:val="a"/>
    <w:link w:val="af2"/>
    <w:rsid w:val="002877C5"/>
    <w:pPr>
      <w:widowControl w:val="0"/>
      <w:shd w:val="clear" w:color="auto" w:fill="FFFFFF"/>
      <w:spacing w:after="0" w:line="245" w:lineRule="exact"/>
      <w:ind w:hanging="300"/>
      <w:jc w:val="both"/>
    </w:pPr>
    <w:rPr>
      <w:rFonts w:asciiTheme="minorHAnsi" w:eastAsiaTheme="minorHAnsi" w:hAnsiTheme="minorHAnsi" w:cstheme="minorBidi"/>
      <w:sz w:val="21"/>
      <w:szCs w:val="21"/>
    </w:rPr>
  </w:style>
  <w:style w:type="character" w:customStyle="1" w:styleId="af3">
    <w:name w:val="Основной текст + Курсив"/>
    <w:basedOn w:val="af2"/>
    <w:rsid w:val="002877C5"/>
    <w:rPr>
      <w:i/>
      <w:iCs/>
      <w:color w:val="000000"/>
      <w:spacing w:val="0"/>
      <w:w w:val="100"/>
      <w:position w:val="0"/>
      <w:sz w:val="21"/>
      <w:szCs w:val="21"/>
      <w:shd w:val="clear" w:color="auto" w:fill="FFFFFF"/>
      <w:lang w:val="ru-RU"/>
    </w:rPr>
  </w:style>
  <w:style w:type="character" w:customStyle="1" w:styleId="55pt">
    <w:name w:val="Основной текст + 5;5 pt;Курсив"/>
    <w:basedOn w:val="af2"/>
    <w:rsid w:val="002877C5"/>
    <w:rPr>
      <w:i/>
      <w:iCs/>
      <w:color w:val="000000"/>
      <w:spacing w:val="0"/>
      <w:w w:val="100"/>
      <w:position w:val="0"/>
      <w:sz w:val="11"/>
      <w:szCs w:val="11"/>
      <w:shd w:val="clear" w:color="auto" w:fill="FFFFFF"/>
      <w:lang w:val="ru-RU"/>
    </w:rPr>
  </w:style>
  <w:style w:type="character" w:customStyle="1" w:styleId="Tahoma9pt">
    <w:name w:val="Основной текст + Tahoma;9 pt"/>
    <w:basedOn w:val="af2"/>
    <w:rsid w:val="002877C5"/>
    <w:rPr>
      <w:rFonts w:ascii="Tahoma" w:eastAsia="Tahoma" w:hAnsi="Tahoma" w:cs="Tahoma"/>
      <w:color w:val="000000"/>
      <w:spacing w:val="0"/>
      <w:w w:val="100"/>
      <w:position w:val="0"/>
      <w:sz w:val="18"/>
      <w:szCs w:val="18"/>
      <w:shd w:val="clear" w:color="auto" w:fill="FFFFFF"/>
      <w:lang w:val="ru-RU"/>
    </w:rPr>
  </w:style>
  <w:style w:type="character" w:customStyle="1" w:styleId="31">
    <w:name w:val="Основной текст (3)"/>
    <w:basedOn w:val="a1"/>
    <w:rsid w:val="002877C5"/>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rPr>
  </w:style>
  <w:style w:type="character" w:customStyle="1" w:styleId="23">
    <w:name w:val="Заголовок №2_"/>
    <w:basedOn w:val="a1"/>
    <w:link w:val="24"/>
    <w:rsid w:val="002877C5"/>
    <w:rPr>
      <w:rFonts w:ascii="Tahoma" w:eastAsia="Tahoma" w:hAnsi="Tahoma" w:cs="Tahoma"/>
      <w:b/>
      <w:bCs/>
      <w:sz w:val="18"/>
      <w:szCs w:val="18"/>
      <w:shd w:val="clear" w:color="auto" w:fill="FFFFFF"/>
    </w:rPr>
  </w:style>
  <w:style w:type="paragraph" w:customStyle="1" w:styleId="24">
    <w:name w:val="Заголовок №2"/>
    <w:basedOn w:val="a"/>
    <w:link w:val="23"/>
    <w:rsid w:val="002877C5"/>
    <w:pPr>
      <w:widowControl w:val="0"/>
      <w:shd w:val="clear" w:color="auto" w:fill="FFFFFF"/>
      <w:spacing w:before="240" w:after="180" w:line="0" w:lineRule="atLeast"/>
      <w:jc w:val="center"/>
      <w:outlineLvl w:val="1"/>
    </w:pPr>
    <w:rPr>
      <w:rFonts w:ascii="Tahoma" w:eastAsia="Tahoma" w:hAnsi="Tahoma" w:cs="Tahoma"/>
      <w:b/>
      <w:bCs/>
      <w:sz w:val="18"/>
      <w:szCs w:val="18"/>
    </w:rPr>
  </w:style>
  <w:style w:type="character" w:customStyle="1" w:styleId="51">
    <w:name w:val="Основной текст (5)_"/>
    <w:basedOn w:val="a1"/>
    <w:link w:val="52"/>
    <w:rsid w:val="002877C5"/>
    <w:rPr>
      <w:rFonts w:ascii="Tahoma" w:eastAsia="Tahoma" w:hAnsi="Tahoma" w:cs="Tahoma"/>
      <w:sz w:val="18"/>
      <w:szCs w:val="18"/>
      <w:shd w:val="clear" w:color="auto" w:fill="FFFFFF"/>
    </w:rPr>
  </w:style>
  <w:style w:type="paragraph" w:customStyle="1" w:styleId="52">
    <w:name w:val="Основной текст (5)"/>
    <w:basedOn w:val="a"/>
    <w:link w:val="51"/>
    <w:rsid w:val="002877C5"/>
    <w:pPr>
      <w:widowControl w:val="0"/>
      <w:shd w:val="clear" w:color="auto" w:fill="FFFFFF"/>
      <w:spacing w:after="180" w:line="0" w:lineRule="atLeast"/>
      <w:jc w:val="both"/>
    </w:pPr>
    <w:rPr>
      <w:rFonts w:ascii="Tahoma" w:eastAsia="Tahoma" w:hAnsi="Tahoma" w:cs="Tahoma"/>
      <w:sz w:val="18"/>
      <w:szCs w:val="18"/>
    </w:rPr>
  </w:style>
  <w:style w:type="character" w:customStyle="1" w:styleId="61">
    <w:name w:val="Основной текст (6)_"/>
    <w:basedOn w:val="a1"/>
    <w:link w:val="62"/>
    <w:rsid w:val="002877C5"/>
    <w:rPr>
      <w:rFonts w:ascii="Tahoma" w:eastAsia="Tahoma" w:hAnsi="Tahoma" w:cs="Tahoma"/>
      <w:b/>
      <w:bCs/>
      <w:sz w:val="18"/>
      <w:szCs w:val="18"/>
      <w:shd w:val="clear" w:color="auto" w:fill="FFFFFF"/>
    </w:rPr>
  </w:style>
  <w:style w:type="paragraph" w:customStyle="1" w:styleId="62">
    <w:name w:val="Основной текст (6)"/>
    <w:basedOn w:val="a"/>
    <w:link w:val="61"/>
    <w:rsid w:val="002877C5"/>
    <w:pPr>
      <w:widowControl w:val="0"/>
      <w:shd w:val="clear" w:color="auto" w:fill="FFFFFF"/>
      <w:spacing w:after="0" w:line="254" w:lineRule="exact"/>
      <w:jc w:val="center"/>
    </w:pPr>
    <w:rPr>
      <w:rFonts w:ascii="Tahoma" w:eastAsia="Tahoma" w:hAnsi="Tahoma" w:cs="Tahoma"/>
      <w:b/>
      <w:bCs/>
      <w:sz w:val="18"/>
      <w:szCs w:val="18"/>
    </w:rPr>
  </w:style>
  <w:style w:type="character" w:customStyle="1" w:styleId="5Gungsuh17pt">
    <w:name w:val="Основной текст (5) + Gungsuh;17 pt"/>
    <w:basedOn w:val="51"/>
    <w:rsid w:val="002877C5"/>
    <w:rPr>
      <w:rFonts w:ascii="Gungsuh" w:eastAsia="Gungsuh" w:hAnsi="Gungsuh" w:cs="Gungsuh"/>
      <w:color w:val="000000"/>
      <w:spacing w:val="0"/>
      <w:w w:val="100"/>
      <w:position w:val="0"/>
      <w:sz w:val="34"/>
      <w:szCs w:val="34"/>
      <w:shd w:val="clear" w:color="auto" w:fill="FFFFFF"/>
    </w:rPr>
  </w:style>
  <w:style w:type="character" w:customStyle="1" w:styleId="91">
    <w:name w:val="Основной текст (9) + Курсив"/>
    <w:basedOn w:val="a1"/>
    <w:rsid w:val="002877C5"/>
    <w:rPr>
      <w:i/>
      <w:iCs/>
      <w:color w:val="000000"/>
      <w:spacing w:val="0"/>
      <w:w w:val="100"/>
      <w:position w:val="0"/>
      <w:sz w:val="21"/>
      <w:szCs w:val="21"/>
      <w:shd w:val="clear" w:color="auto" w:fill="FFFFFF"/>
      <w:lang w:val="ru-RU"/>
    </w:rPr>
  </w:style>
  <w:style w:type="character" w:customStyle="1" w:styleId="5TimesNewRoman105pt">
    <w:name w:val="Основной текст (5) + Times New Roman;10;5 pt"/>
    <w:basedOn w:val="51"/>
    <w:rsid w:val="002877C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MicrosoftSansSerif9pt">
    <w:name w:val="Основной текст + Microsoft Sans Serif;9 pt"/>
    <w:basedOn w:val="af2"/>
    <w:rsid w:val="002877C5"/>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ru-RU"/>
    </w:rPr>
  </w:style>
  <w:style w:type="character" w:customStyle="1" w:styleId="95pt">
    <w:name w:val="Основной текст + 9;5 pt;Полужирный;Курсив"/>
    <w:basedOn w:val="af2"/>
    <w:rsid w:val="002877C5"/>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styleId="af4">
    <w:name w:val="No Spacing"/>
    <w:uiPriority w:val="1"/>
    <w:qFormat/>
    <w:rsid w:val="002877C5"/>
    <w:pPr>
      <w:spacing w:after="0" w:line="240" w:lineRule="auto"/>
    </w:pPr>
    <w:rPr>
      <w:rFonts w:ascii="Times New Roman" w:eastAsia="Times New Roman" w:hAnsi="Times New Roman" w:cs="Times New Roman"/>
      <w:sz w:val="24"/>
      <w:szCs w:val="24"/>
      <w:lang w:eastAsia="ru-RU"/>
    </w:rPr>
  </w:style>
  <w:style w:type="character" w:customStyle="1" w:styleId="af5">
    <w:name w:val="Текст выноски Знак"/>
    <w:basedOn w:val="a1"/>
    <w:link w:val="af6"/>
    <w:uiPriority w:val="99"/>
    <w:semiHidden/>
    <w:rsid w:val="002877C5"/>
    <w:rPr>
      <w:rFonts w:ascii="Tahoma" w:eastAsia="Calibri" w:hAnsi="Tahoma" w:cs="Tahoma"/>
      <w:sz w:val="16"/>
      <w:szCs w:val="16"/>
    </w:rPr>
  </w:style>
  <w:style w:type="paragraph" w:styleId="af6">
    <w:name w:val="Balloon Text"/>
    <w:basedOn w:val="a"/>
    <w:link w:val="af5"/>
    <w:uiPriority w:val="99"/>
    <w:semiHidden/>
    <w:unhideWhenUsed/>
    <w:rsid w:val="002877C5"/>
    <w:pPr>
      <w:spacing w:after="0" w:line="240" w:lineRule="auto"/>
    </w:pPr>
    <w:rPr>
      <w:rFonts w:ascii="Tahoma" w:hAnsi="Tahoma" w:cs="Tahoma"/>
      <w:sz w:val="16"/>
      <w:szCs w:val="16"/>
    </w:rPr>
  </w:style>
  <w:style w:type="table" w:styleId="af7">
    <w:name w:val="Table Grid"/>
    <w:basedOn w:val="a2"/>
    <w:uiPriority w:val="59"/>
    <w:rsid w:val="0028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Базовый"/>
    <w:rsid w:val="002877C5"/>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highlight">
    <w:name w:val="highlight"/>
    <w:rsid w:val="002877C5"/>
  </w:style>
  <w:style w:type="paragraph" w:customStyle="1" w:styleId="TableParagraph">
    <w:name w:val="Table Paragraph"/>
    <w:basedOn w:val="a"/>
    <w:uiPriority w:val="1"/>
    <w:qFormat/>
    <w:rsid w:val="002877C5"/>
    <w:pPr>
      <w:widowControl w:val="0"/>
      <w:suppressAutoHyphens/>
      <w:spacing w:after="0" w:line="240" w:lineRule="auto"/>
    </w:pPr>
    <w:rPr>
      <w:rFonts w:ascii="Arial" w:eastAsia="SimSun" w:hAnsi="Arial" w:cs="Mangal"/>
      <w:kern w:val="1"/>
      <w:sz w:val="20"/>
      <w:szCs w:val="24"/>
      <w:lang w:eastAsia="hi-IN" w:bidi="hi-IN"/>
    </w:rPr>
  </w:style>
  <w:style w:type="paragraph" w:customStyle="1" w:styleId="c10">
    <w:name w:val="c10"/>
    <w:basedOn w:val="a"/>
    <w:rsid w:val="002877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1"/>
    <w:rsid w:val="002877C5"/>
  </w:style>
  <w:style w:type="character" w:customStyle="1" w:styleId="c1">
    <w:name w:val="c1"/>
    <w:basedOn w:val="a1"/>
    <w:rsid w:val="002877C5"/>
  </w:style>
  <w:style w:type="table" w:customStyle="1" w:styleId="TableNormal">
    <w:name w:val="Table Normal"/>
    <w:uiPriority w:val="2"/>
    <w:semiHidden/>
    <w:unhideWhenUsed/>
    <w:qFormat/>
    <w:rsid w:val="003C45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3C45A6"/>
    <w:pPr>
      <w:widowControl w:val="0"/>
      <w:spacing w:before="5" w:after="0" w:line="240" w:lineRule="auto"/>
      <w:ind w:left="382"/>
      <w:outlineLvl w:val="1"/>
    </w:pPr>
    <w:rPr>
      <w:rFonts w:ascii="Times New Roman" w:eastAsia="Times New Roman" w:hAnsi="Times New Roman" w:cstheme="minorBidi"/>
      <w:b/>
      <w:bCs/>
      <w:sz w:val="24"/>
      <w:szCs w:val="24"/>
      <w:lang w:val="en-US"/>
    </w:rPr>
  </w:style>
  <w:style w:type="paragraph" w:customStyle="1" w:styleId="Style23">
    <w:name w:val="Style23"/>
    <w:basedOn w:val="a"/>
    <w:rsid w:val="00E44162"/>
    <w:pPr>
      <w:widowControl w:val="0"/>
      <w:autoSpaceDE w:val="0"/>
      <w:autoSpaceDN w:val="0"/>
      <w:adjustRightInd w:val="0"/>
      <w:spacing w:after="0" w:line="235" w:lineRule="exact"/>
      <w:jc w:val="center"/>
    </w:pPr>
    <w:rPr>
      <w:rFonts w:ascii="Arial Narrow" w:eastAsia="Times New Roman" w:hAnsi="Arial Narro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0C096-768E-4665-A774-1ED40329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9989</Words>
  <Characters>56938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Сервер</cp:lastModifiedBy>
  <cp:revision>2</cp:revision>
  <cp:lastPrinted>2015-09-08T01:47:00Z</cp:lastPrinted>
  <dcterms:created xsi:type="dcterms:W3CDTF">2015-10-01T06:47:00Z</dcterms:created>
  <dcterms:modified xsi:type="dcterms:W3CDTF">2015-10-01T06:47:00Z</dcterms:modified>
</cp:coreProperties>
</file>