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A1" w:rsidRPr="00CF105E" w:rsidRDefault="00630A4C" w:rsidP="00CF105E">
      <w:pPr>
        <w:pStyle w:val="21"/>
        <w:spacing w:after="0" w:line="24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color w:val="000000"/>
        </w:rPr>
        <w:drawing>
          <wp:inline distT="0" distB="0" distL="0" distR="0">
            <wp:extent cx="9777730" cy="6859598"/>
            <wp:effectExtent l="19050" t="0" r="0" b="0"/>
            <wp:docPr id="1" name="Рисунок 1" descr="C:\Users\35каб\Desktop\2 класс\CCI01102015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каб\Desktop\2 класс\CCI01102015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5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5A1" w:rsidRPr="00CF105E">
        <w:rPr>
          <w:b/>
          <w:color w:val="000000"/>
        </w:rPr>
        <w:lastRenderedPageBreak/>
        <w:t>Пояснительная записка</w:t>
      </w:r>
    </w:p>
    <w:p w:rsidR="005B65A1" w:rsidRPr="00CF105E" w:rsidRDefault="005B65A1" w:rsidP="00CF105E">
      <w:pPr>
        <w:autoSpaceDE w:val="0"/>
        <w:autoSpaceDN w:val="0"/>
        <w:adjustRightInd w:val="0"/>
        <w:ind w:firstLine="360"/>
        <w:jc w:val="both"/>
      </w:pPr>
      <w:r w:rsidRPr="00CF105E">
        <w:t xml:space="preserve">Рабочая программа учебного </w:t>
      </w:r>
      <w:r w:rsidR="003F7798" w:rsidRPr="00CF105E">
        <w:t xml:space="preserve">предмета </w:t>
      </w:r>
      <w:r w:rsidRPr="00CF105E">
        <w:t xml:space="preserve">«Математика» для 2 класса разработана на основе: требований Федерального государственного образовательного стандарта начального общего образования, утвержденного приказом Минобразования России от 6.10.09г №373, требований </w:t>
      </w:r>
      <w:r w:rsidR="00691D2F" w:rsidRPr="00CF105E">
        <w:t xml:space="preserve">к результатам освоения ООП НОО </w:t>
      </w:r>
      <w:r w:rsidR="00E11C76" w:rsidRPr="00CF105E">
        <w:t>МБОУ «Зыковская СОШ»</w:t>
      </w:r>
      <w:r w:rsidRPr="00CF105E">
        <w:t>, авторской программы курса «Математика»  М. И. Моро, М. А. Бантовой, Г. В. Бельтюковой, С. И. Волковой, С. В. Степановой (</w:t>
      </w:r>
      <w:r w:rsidRPr="00CF105E">
        <w:rPr>
          <w:i/>
          <w:iCs/>
        </w:rPr>
        <w:t>Сборник</w:t>
      </w:r>
      <w:r w:rsidRPr="00CF105E">
        <w:t xml:space="preserve"> рабочих программ «Школа России». 1–4 классы: пособие для учителей общеобразоват. учреждений / С. В. Анащенкова и др.– М.: Просвещение, 2011.)</w:t>
      </w:r>
    </w:p>
    <w:p w:rsidR="003F7798" w:rsidRPr="00CF105E" w:rsidRDefault="003F7798" w:rsidP="00CF105E">
      <w:pPr>
        <w:pStyle w:val="Standard"/>
        <w:tabs>
          <w:tab w:val="left" w:pos="14287"/>
        </w:tabs>
        <w:ind w:right="253" w:firstLine="567"/>
        <w:jc w:val="center"/>
        <w:rPr>
          <w:b/>
          <w:bCs/>
          <w:color w:val="000000" w:themeColor="text1"/>
          <w:lang w:eastAsia="ru-RU"/>
        </w:rPr>
      </w:pPr>
    </w:p>
    <w:p w:rsidR="005B65A1" w:rsidRPr="00CF105E" w:rsidRDefault="00532575" w:rsidP="00CF105E">
      <w:pPr>
        <w:pStyle w:val="Standard"/>
        <w:tabs>
          <w:tab w:val="left" w:pos="14287"/>
        </w:tabs>
        <w:ind w:right="253" w:firstLine="567"/>
        <w:jc w:val="center"/>
        <w:rPr>
          <w:b/>
          <w:bCs/>
          <w:color w:val="000000" w:themeColor="text1"/>
          <w:lang w:eastAsia="ru-RU"/>
        </w:rPr>
      </w:pPr>
      <w:r w:rsidRPr="00CF105E">
        <w:rPr>
          <w:b/>
          <w:bCs/>
          <w:color w:val="000000" w:themeColor="text1"/>
          <w:lang w:eastAsia="ru-RU"/>
        </w:rPr>
        <w:t>Общие цели начального общего образования с учётом специфики учебного предмета</w:t>
      </w:r>
    </w:p>
    <w:p w:rsidR="00060198" w:rsidRPr="00CF105E" w:rsidRDefault="00060198" w:rsidP="00CF105E">
      <w:pPr>
        <w:shd w:val="clear" w:color="auto" w:fill="FFFFFF"/>
        <w:ind w:left="10" w:firstLine="547"/>
        <w:jc w:val="both"/>
        <w:rPr>
          <w:color w:val="000000" w:themeColor="text1"/>
        </w:rPr>
      </w:pPr>
      <w:r w:rsidRPr="00CF105E">
        <w:rPr>
          <w:color w:val="000000" w:themeColor="text1"/>
        </w:rPr>
        <w:t>Начальное обучение математике закладывает осн</w:t>
      </w:r>
      <w:r w:rsidR="00016CE4" w:rsidRPr="00CF105E">
        <w:rPr>
          <w:color w:val="000000" w:themeColor="text1"/>
        </w:rPr>
        <w:t>овы для формирования приёмов ум</w:t>
      </w:r>
      <w:r w:rsidRPr="00CF105E">
        <w:rPr>
          <w:color w:val="000000" w:themeColor="text1"/>
        </w:rPr>
        <w:t>ственной деятельности: школьники учатся проводить анализ, сравнение, классификацию объектов, устанавливать причинно-следственные связи, за</w:t>
      </w:r>
      <w:r w:rsidR="00016CE4" w:rsidRPr="00CF105E">
        <w:rPr>
          <w:color w:val="000000" w:themeColor="text1"/>
        </w:rPr>
        <w:t>кономерности, выстраивать логи</w:t>
      </w:r>
      <w:r w:rsidRPr="00CF105E">
        <w:rPr>
          <w:color w:val="000000" w:themeColor="text1"/>
        </w:rPr>
        <w:t>ческие цепочки рассуждений. Изучая математику, они</w:t>
      </w:r>
      <w:r w:rsidR="00016CE4" w:rsidRPr="00CF105E">
        <w:rPr>
          <w:color w:val="000000" w:themeColor="text1"/>
        </w:rPr>
        <w:t xml:space="preserve"> усваивают определённые обобщён</w:t>
      </w:r>
      <w:r w:rsidRPr="00CF105E">
        <w:rPr>
          <w:color w:val="000000" w:themeColor="text1"/>
        </w:rPr>
        <w:t>ные знания и способы действий. Универсальные математ</w:t>
      </w:r>
      <w:r w:rsidR="00016CE4" w:rsidRPr="00CF105E">
        <w:rPr>
          <w:color w:val="000000" w:themeColor="text1"/>
        </w:rPr>
        <w:t>ические способы познания способ</w:t>
      </w:r>
      <w:r w:rsidRPr="00CF105E">
        <w:rPr>
          <w:color w:val="000000" w:themeColor="text1"/>
        </w:rPr>
        <w:t>ствуют целостному восприятию мира, позволяют выстр</w:t>
      </w:r>
      <w:r w:rsidR="00016CE4" w:rsidRPr="00CF105E">
        <w:rPr>
          <w:color w:val="000000" w:themeColor="text1"/>
        </w:rPr>
        <w:t>аивать модели его отдельных про</w:t>
      </w:r>
      <w:r w:rsidRPr="00CF105E">
        <w:rPr>
          <w:color w:val="000000" w:themeColor="text1"/>
        </w:rPr>
        <w:t>цессов и явлений, а также являются основой формирова</w:t>
      </w:r>
      <w:r w:rsidR="00016CE4" w:rsidRPr="00CF105E">
        <w:rPr>
          <w:color w:val="000000" w:themeColor="text1"/>
        </w:rPr>
        <w:t>ния универсальных учебных дейст</w:t>
      </w:r>
      <w:r w:rsidRPr="00CF105E">
        <w:rPr>
          <w:color w:val="000000" w:themeColor="text1"/>
        </w:rPr>
        <w:t xml:space="preserve">вий. Универсальные учебные действия обеспечивают </w:t>
      </w:r>
      <w:r w:rsidR="00016CE4" w:rsidRPr="00CF105E">
        <w:rPr>
          <w:color w:val="000000" w:themeColor="text1"/>
        </w:rPr>
        <w:t>усвоение предметных знаний и ин</w:t>
      </w:r>
      <w:r w:rsidRPr="00CF105E">
        <w:rPr>
          <w:color w:val="000000" w:themeColor="text1"/>
        </w:rPr>
        <w:t>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60198" w:rsidRPr="00CF105E" w:rsidRDefault="00060198" w:rsidP="00CF105E">
      <w:pPr>
        <w:shd w:val="clear" w:color="auto" w:fill="FFFFFF"/>
        <w:ind w:left="5" w:right="5" w:firstLine="542"/>
        <w:jc w:val="both"/>
        <w:rPr>
          <w:color w:val="000000" w:themeColor="text1"/>
        </w:rPr>
      </w:pPr>
      <w:r w:rsidRPr="00CF105E">
        <w:rPr>
          <w:color w:val="000000" w:themeColor="text1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060198" w:rsidRPr="00CF105E" w:rsidRDefault="00060198" w:rsidP="00CF105E">
      <w:pPr>
        <w:shd w:val="clear" w:color="auto" w:fill="FFFFFF"/>
        <w:ind w:left="552"/>
        <w:rPr>
          <w:color w:val="000000" w:themeColor="text1"/>
        </w:rPr>
      </w:pPr>
      <w:r w:rsidRPr="00CF105E">
        <w:rPr>
          <w:color w:val="000000" w:themeColor="text1"/>
        </w:rPr>
        <w:t xml:space="preserve">Основными </w:t>
      </w:r>
      <w:r w:rsidRPr="00CF105E">
        <w:rPr>
          <w:b/>
          <w:bCs/>
          <w:color w:val="000000" w:themeColor="text1"/>
        </w:rPr>
        <w:t xml:space="preserve">целями </w:t>
      </w:r>
      <w:r w:rsidRPr="00CF105E">
        <w:rPr>
          <w:color w:val="000000" w:themeColor="text1"/>
        </w:rPr>
        <w:t>начального обучения математике являются: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математическое развитие младших школьников;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освоение начальных математических знаний;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right="5" w:firstLine="538"/>
        <w:jc w:val="both"/>
        <w:rPr>
          <w:color w:val="000000" w:themeColor="text1"/>
        </w:rPr>
      </w:pPr>
      <w:r w:rsidRPr="00CF105E">
        <w:rPr>
          <w:color w:val="000000" w:themeColor="text1"/>
        </w:rPr>
        <w:t>развитие интереса к математике, стремление использовать математические знания в повседневной жизни;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 xml:space="preserve">привитие умений и качеств, необходимых человеку </w:t>
      </w:r>
      <w:r w:rsidRPr="00CF105E">
        <w:rPr>
          <w:color w:val="000000" w:themeColor="text1"/>
          <w:lang w:val="en-US"/>
        </w:rPr>
        <w:t>XXI</w:t>
      </w:r>
      <w:r w:rsidRPr="00CF105E">
        <w:rPr>
          <w:color w:val="000000" w:themeColor="text1"/>
        </w:rPr>
        <w:t xml:space="preserve"> века.</w:t>
      </w:r>
    </w:p>
    <w:p w:rsidR="00060198" w:rsidRPr="00CF105E" w:rsidRDefault="00060198" w:rsidP="00CF105E">
      <w:pPr>
        <w:shd w:val="clear" w:color="auto" w:fill="FFFFFF"/>
        <w:ind w:left="14" w:right="5" w:firstLine="542"/>
        <w:jc w:val="both"/>
        <w:rPr>
          <w:color w:val="000000" w:themeColor="text1"/>
        </w:rPr>
      </w:pPr>
      <w:r w:rsidRPr="00CF105E">
        <w:rPr>
          <w:color w:val="000000" w:themeColor="text1"/>
        </w:rPr>
        <w:t xml:space="preserve">Программа определяет ряд </w:t>
      </w:r>
      <w:r w:rsidRPr="00CF105E">
        <w:rPr>
          <w:b/>
          <w:bCs/>
          <w:color w:val="000000" w:themeColor="text1"/>
        </w:rPr>
        <w:t xml:space="preserve">задач, </w:t>
      </w:r>
      <w:r w:rsidRPr="00CF105E">
        <w:rPr>
          <w:color w:val="000000" w:themeColor="text1"/>
        </w:rPr>
        <w:t>решение которых направлено на достижение ос</w:t>
      </w:r>
      <w:r w:rsidRPr="00CF105E">
        <w:rPr>
          <w:color w:val="000000" w:themeColor="text1"/>
        </w:rPr>
        <w:softHyphen/>
        <w:t>новных целей начального математического образования: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right="5" w:firstLine="538"/>
        <w:jc w:val="both"/>
        <w:rPr>
          <w:color w:val="000000" w:themeColor="text1"/>
        </w:rPr>
      </w:pPr>
      <w:r w:rsidRPr="00CF105E">
        <w:rPr>
          <w:color w:val="000000" w:themeColor="text1"/>
        </w:rPr>
        <w:t>формирование элементов самостоятельной интеллектуальной деятельности на ос</w:t>
      </w:r>
      <w:r w:rsidRPr="00CF105E">
        <w:rPr>
          <w:color w:val="000000" w:themeColor="text1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CF105E">
        <w:rPr>
          <w:color w:val="000000" w:themeColor="text1"/>
        </w:rPr>
        <w:softHyphen/>
        <w:t>ственные отношения);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развитие основ логического, знаково-символического и алгоритмического мышления;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развитие пространственного воображения;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  <w:spacing w:val="-1"/>
        </w:rPr>
        <w:t>развитие математической речи;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right="5" w:firstLine="538"/>
        <w:jc w:val="both"/>
        <w:rPr>
          <w:color w:val="000000" w:themeColor="text1"/>
        </w:rPr>
      </w:pPr>
      <w:r w:rsidRPr="00CF105E">
        <w:rPr>
          <w:color w:val="000000" w:themeColor="text1"/>
        </w:rPr>
        <w:t>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формирование умения вести поиск информации и работать с ней;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формирование первоначальных представлений о компьютерной грамотности;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развитие познавательных способностей;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воспитание стремления к расширению математических знаний;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38"/>
        <w:rPr>
          <w:color w:val="000000" w:themeColor="text1"/>
        </w:rPr>
      </w:pPr>
      <w:r w:rsidRPr="00CF105E">
        <w:rPr>
          <w:color w:val="000000" w:themeColor="text1"/>
        </w:rPr>
        <w:t>формирование критичности мышления;</w:t>
      </w:r>
    </w:p>
    <w:p w:rsidR="00060198" w:rsidRPr="00CF105E" w:rsidRDefault="00060198" w:rsidP="00CF105E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right="10" w:firstLine="538"/>
        <w:jc w:val="both"/>
        <w:rPr>
          <w:color w:val="000000" w:themeColor="text1"/>
        </w:rPr>
      </w:pPr>
      <w:r w:rsidRPr="00CF105E">
        <w:rPr>
          <w:color w:val="000000" w:themeColor="text1"/>
        </w:rPr>
        <w:t>развитие умений аргументированно обосновывать и отстаивать высказанное сужде</w:t>
      </w:r>
      <w:r w:rsidRPr="00CF105E">
        <w:rPr>
          <w:color w:val="000000" w:themeColor="text1"/>
        </w:rPr>
        <w:softHyphen/>
        <w:t>ние, оценивать и принимать суждения других.</w:t>
      </w:r>
    </w:p>
    <w:p w:rsidR="00060198" w:rsidRPr="00CF105E" w:rsidRDefault="00060198" w:rsidP="00CF105E">
      <w:pPr>
        <w:shd w:val="clear" w:color="auto" w:fill="FFFFFF"/>
        <w:ind w:right="10" w:firstLine="547"/>
        <w:jc w:val="both"/>
        <w:rPr>
          <w:color w:val="000000" w:themeColor="text1"/>
        </w:rPr>
      </w:pPr>
      <w:r w:rsidRPr="00CF105E">
        <w:rPr>
          <w:color w:val="000000" w:themeColor="text1"/>
        </w:rPr>
        <w:lastRenderedPageBreak/>
        <w:t>Решение названных задач обеспечит осознание младшими школьниками универсаль</w:t>
      </w:r>
      <w:r w:rsidRPr="00CF105E">
        <w:rPr>
          <w:color w:val="000000" w:themeColor="text1"/>
        </w:rPr>
        <w:softHyphen/>
        <w:t>ности математических способов познания мира, усвоение начальных математических зна</w:t>
      </w:r>
      <w:r w:rsidRPr="00CF105E">
        <w:rPr>
          <w:color w:val="000000" w:themeColor="text1"/>
        </w:rPr>
        <w:softHyphen/>
        <w:t>ний, связей математики с окружающей действительностью и с другими школьными предме</w:t>
      </w:r>
      <w:r w:rsidRPr="00CF105E">
        <w:rPr>
          <w:color w:val="000000" w:themeColor="text1"/>
        </w:rPr>
        <w:softHyphen/>
        <w:t>тами, а также личностную заинтересованность в расширении математических знаний.</w:t>
      </w:r>
    </w:p>
    <w:p w:rsidR="00060198" w:rsidRPr="00CF105E" w:rsidRDefault="00060198" w:rsidP="00CF105E">
      <w:pPr>
        <w:shd w:val="clear" w:color="auto" w:fill="FFFFFF"/>
        <w:ind w:left="5" w:right="19" w:firstLine="547"/>
        <w:jc w:val="both"/>
        <w:rPr>
          <w:color w:val="000000" w:themeColor="text1"/>
        </w:rPr>
      </w:pPr>
      <w:r w:rsidRPr="00CF105E">
        <w:rPr>
          <w:color w:val="000000" w:themeColor="text1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060198" w:rsidRPr="00CF105E" w:rsidRDefault="00060198" w:rsidP="00CF105E">
      <w:pPr>
        <w:shd w:val="clear" w:color="auto" w:fill="FFFFFF"/>
        <w:ind w:left="10" w:firstLine="542"/>
        <w:jc w:val="both"/>
        <w:rPr>
          <w:color w:val="000000" w:themeColor="text1"/>
        </w:rPr>
      </w:pPr>
      <w:r w:rsidRPr="00CF105E">
        <w:rPr>
          <w:color w:val="000000" w:themeColor="text1"/>
          <w:spacing w:val="-1"/>
        </w:rPr>
        <w:t xml:space="preserve">Математические знания и представления о числах, величинах, геометрических фигурах </w:t>
      </w:r>
      <w:r w:rsidRPr="00CF105E">
        <w:rPr>
          <w:color w:val="000000" w:themeColor="text1"/>
        </w:rPr>
        <w:t>лежат в основе формирования общей картины мира и познания законов его развития. Имен</w:t>
      </w:r>
      <w:r w:rsidRPr="00CF105E">
        <w:rPr>
          <w:color w:val="000000" w:themeColor="text1"/>
        </w:rPr>
        <w:softHyphen/>
        <w:t>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060198" w:rsidRPr="00CF105E" w:rsidRDefault="00060198" w:rsidP="00CF105E">
      <w:pPr>
        <w:autoSpaceDE w:val="0"/>
        <w:autoSpaceDN w:val="0"/>
        <w:adjustRightInd w:val="0"/>
        <w:rPr>
          <w:color w:val="000000" w:themeColor="text1"/>
        </w:rPr>
      </w:pPr>
    </w:p>
    <w:p w:rsidR="00F05A5D" w:rsidRPr="00CF105E" w:rsidRDefault="00762240" w:rsidP="00CF105E">
      <w:pPr>
        <w:autoSpaceDE w:val="0"/>
        <w:autoSpaceDN w:val="0"/>
        <w:adjustRightInd w:val="0"/>
        <w:rPr>
          <w:b/>
          <w:bCs/>
        </w:rPr>
      </w:pPr>
      <w:r w:rsidRPr="00CF105E">
        <w:rPr>
          <w:b/>
          <w:bCs/>
        </w:rPr>
        <w:t xml:space="preserve">                                   </w:t>
      </w:r>
      <w:r w:rsidR="00F05A5D" w:rsidRPr="00CF105E">
        <w:rPr>
          <w:b/>
          <w:bCs/>
        </w:rPr>
        <w:t>Для реализации программы используется учебно-методический</w:t>
      </w:r>
      <w:r w:rsidR="00E44D9B">
        <w:rPr>
          <w:b/>
          <w:bCs/>
        </w:rPr>
        <w:t xml:space="preserve"> </w:t>
      </w:r>
      <w:r w:rsidR="00691D2F" w:rsidRPr="00CF105E">
        <w:rPr>
          <w:b/>
          <w:bCs/>
        </w:rPr>
        <w:t>комплект</w:t>
      </w:r>
      <w:r w:rsidR="00F05A5D" w:rsidRPr="00CF105E">
        <w:rPr>
          <w:b/>
          <w:bCs/>
        </w:rPr>
        <w:t>:</w:t>
      </w:r>
    </w:p>
    <w:p w:rsidR="00F05A5D" w:rsidRPr="00CF105E" w:rsidRDefault="00691D2F" w:rsidP="00CF105E">
      <w:pPr>
        <w:autoSpaceDE w:val="0"/>
        <w:autoSpaceDN w:val="0"/>
        <w:adjustRightInd w:val="0"/>
        <w:jc w:val="both"/>
      </w:pPr>
      <w:r w:rsidRPr="00CF105E">
        <w:t xml:space="preserve">    </w:t>
      </w:r>
      <w:r w:rsidR="00CF105E">
        <w:t xml:space="preserve">  1</w:t>
      </w:r>
      <w:r w:rsidR="00F05A5D" w:rsidRPr="00CF105E">
        <w:t xml:space="preserve">. </w:t>
      </w:r>
      <w:r w:rsidR="00F05A5D" w:rsidRPr="00CF105E">
        <w:rPr>
          <w:i/>
          <w:iCs/>
        </w:rPr>
        <w:t xml:space="preserve">Моро М. И. </w:t>
      </w:r>
      <w:r w:rsidR="00F05A5D" w:rsidRPr="00CF105E">
        <w:t>Математика: учебник: 2 класс : в 2 ч. / М. И. Моро [и др.]. – М.: Просвещение, 2012.</w:t>
      </w:r>
    </w:p>
    <w:p w:rsidR="00F05A5D" w:rsidRPr="00CF105E" w:rsidRDefault="00CF105E" w:rsidP="00CF105E">
      <w:pPr>
        <w:autoSpaceDE w:val="0"/>
        <w:autoSpaceDN w:val="0"/>
        <w:adjustRightInd w:val="0"/>
        <w:ind w:firstLine="360"/>
        <w:jc w:val="both"/>
      </w:pPr>
      <w:r>
        <w:t>2</w:t>
      </w:r>
      <w:r w:rsidR="00F05A5D" w:rsidRPr="00CF105E">
        <w:t xml:space="preserve">. </w:t>
      </w:r>
      <w:r w:rsidR="00F05A5D" w:rsidRPr="00CF105E">
        <w:rPr>
          <w:i/>
          <w:iCs/>
        </w:rPr>
        <w:t xml:space="preserve">Моро М. И. </w:t>
      </w:r>
      <w:r w:rsidR="00F05A5D" w:rsidRPr="00CF105E">
        <w:t>Математика: рабочая тетрадь: 2 класс: в 2 ч. / М. И. Моро, С. И. Волкова. – М.: Просвещение, 2012.</w:t>
      </w:r>
    </w:p>
    <w:p w:rsidR="00F05A5D" w:rsidRPr="00CF105E" w:rsidRDefault="00F05A5D" w:rsidP="00CF105E">
      <w:pPr>
        <w:autoSpaceDE w:val="0"/>
        <w:autoSpaceDN w:val="0"/>
        <w:adjustRightInd w:val="0"/>
        <w:ind w:firstLine="360"/>
        <w:jc w:val="both"/>
      </w:pPr>
      <w:r w:rsidRPr="00CF105E">
        <w:t xml:space="preserve">Электронное приложение к учебнику «Математика», 2 класс (Диск </w:t>
      </w:r>
      <w:r w:rsidRPr="00CF105E">
        <w:rPr>
          <w:lang w:val="en-US"/>
        </w:rPr>
        <w:t>CD</w:t>
      </w:r>
      <w:r w:rsidRPr="00CF105E">
        <w:t xml:space="preserve"> – </w:t>
      </w:r>
      <w:r w:rsidRPr="00CF105E">
        <w:rPr>
          <w:lang w:val="en-US"/>
        </w:rPr>
        <w:t>ROM</w:t>
      </w:r>
      <w:r w:rsidRPr="00CF105E">
        <w:t>), автор М.И.Моро.</w:t>
      </w:r>
    </w:p>
    <w:p w:rsidR="00060198" w:rsidRPr="00CF105E" w:rsidRDefault="00060198" w:rsidP="00CF105E">
      <w:pPr>
        <w:autoSpaceDE w:val="0"/>
        <w:autoSpaceDN w:val="0"/>
        <w:adjustRightInd w:val="0"/>
        <w:rPr>
          <w:color w:val="000000" w:themeColor="text1"/>
        </w:rPr>
      </w:pPr>
    </w:p>
    <w:p w:rsidR="00F05A5D" w:rsidRPr="00CF105E" w:rsidRDefault="00F05A5D" w:rsidP="00CF105E">
      <w:pPr>
        <w:shd w:val="clear" w:color="auto" w:fill="FFFFFF"/>
        <w:ind w:left="10" w:firstLine="542"/>
        <w:jc w:val="center"/>
        <w:rPr>
          <w:b/>
          <w:color w:val="000000" w:themeColor="text1"/>
        </w:rPr>
      </w:pPr>
      <w:r w:rsidRPr="00CF105E">
        <w:rPr>
          <w:b/>
          <w:color w:val="000000" w:themeColor="text1"/>
        </w:rPr>
        <w:t>Общая характеристика учебного предмета, с указанием особенностей организации учебной деятельности и видов контроля.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многолетней педагогической практикой, подтвердившей необходимость его изучения в начальной школе.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3E607D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lastRenderedPageBreak/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действий.</w:t>
      </w:r>
    </w:p>
    <w:p w:rsidR="00535D13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Изучение математики способствует развитию алгоритмического мышления младших школьников. Развитие алгоритмического мышления послужит базой для успешного овладения компьютерной грамотностью.</w:t>
      </w:r>
    </w:p>
    <w:p w:rsidR="0056343A" w:rsidRPr="00CF105E" w:rsidRDefault="00535D13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7D544E" w:rsidRPr="00CF105E" w:rsidRDefault="007D544E" w:rsidP="00CF105E">
      <w:pPr>
        <w:pStyle w:val="110"/>
        <w:spacing w:before="0"/>
        <w:jc w:val="both"/>
        <w:rPr>
          <w:rFonts w:cs="Times New Roman"/>
          <w:b w:val="0"/>
          <w:bCs w:val="0"/>
          <w:lang w:val="ru-RU"/>
        </w:rPr>
      </w:pPr>
      <w:r w:rsidRPr="00CF105E">
        <w:rPr>
          <w:rFonts w:cs="Times New Roman"/>
          <w:lang w:val="ru-RU"/>
        </w:rPr>
        <w:t>Формы, методы, средства и педагогические технологии реализации</w:t>
      </w:r>
      <w:r w:rsidRPr="00CF105E">
        <w:rPr>
          <w:rFonts w:cs="Times New Roman"/>
          <w:spacing w:val="-23"/>
          <w:lang w:val="ru-RU"/>
        </w:rPr>
        <w:t xml:space="preserve"> </w:t>
      </w:r>
      <w:r w:rsidRPr="00CF105E">
        <w:rPr>
          <w:rFonts w:cs="Times New Roman"/>
          <w:lang w:val="ru-RU"/>
        </w:rPr>
        <w:t>программы</w:t>
      </w:r>
    </w:p>
    <w:p w:rsidR="007D544E" w:rsidRPr="00CF105E" w:rsidRDefault="007D544E" w:rsidP="00CF105E">
      <w:pPr>
        <w:pStyle w:val="ae"/>
        <w:ind w:right="107"/>
        <w:jc w:val="both"/>
        <w:rPr>
          <w:sz w:val="24"/>
        </w:rPr>
      </w:pPr>
      <w:r w:rsidRPr="00CF105E">
        <w:rPr>
          <w:sz w:val="24"/>
        </w:rPr>
        <w:t>На уроках/занятиях по математике в соответствии с ФГОС НОО реализуется</w:t>
      </w:r>
      <w:r w:rsidRPr="00CF105E">
        <w:rPr>
          <w:spacing w:val="5"/>
          <w:sz w:val="24"/>
        </w:rPr>
        <w:t xml:space="preserve"> </w:t>
      </w:r>
      <w:r w:rsidRPr="00CF105E">
        <w:rPr>
          <w:sz w:val="24"/>
        </w:rPr>
        <w:t>системно-деятельностный подход,</w:t>
      </w:r>
      <w:r w:rsidRPr="00CF105E">
        <w:rPr>
          <w:spacing w:val="31"/>
          <w:sz w:val="24"/>
        </w:rPr>
        <w:t xml:space="preserve"> </w:t>
      </w:r>
      <w:r w:rsidRPr="00CF105E">
        <w:rPr>
          <w:sz w:val="24"/>
        </w:rPr>
        <w:t>создающий</w:t>
      </w:r>
      <w:r w:rsidRPr="00CF105E">
        <w:rPr>
          <w:spacing w:val="30"/>
          <w:sz w:val="24"/>
        </w:rPr>
        <w:t xml:space="preserve"> </w:t>
      </w:r>
      <w:r w:rsidRPr="00CF105E">
        <w:rPr>
          <w:sz w:val="24"/>
        </w:rPr>
        <w:t>условия</w:t>
      </w:r>
      <w:r w:rsidRPr="00CF105E">
        <w:rPr>
          <w:spacing w:val="31"/>
          <w:sz w:val="24"/>
        </w:rPr>
        <w:t xml:space="preserve"> </w:t>
      </w:r>
      <w:r w:rsidRPr="00CF105E">
        <w:rPr>
          <w:sz w:val="24"/>
        </w:rPr>
        <w:t>для</w:t>
      </w:r>
      <w:r w:rsidRPr="00CF105E">
        <w:rPr>
          <w:spacing w:val="32"/>
          <w:sz w:val="24"/>
        </w:rPr>
        <w:t xml:space="preserve"> </w:t>
      </w:r>
      <w:r w:rsidRPr="00CF105E">
        <w:rPr>
          <w:sz w:val="24"/>
        </w:rPr>
        <w:t>проявления</w:t>
      </w:r>
      <w:r w:rsidRPr="00CF105E">
        <w:rPr>
          <w:spacing w:val="31"/>
          <w:sz w:val="24"/>
        </w:rPr>
        <w:t xml:space="preserve"> </w:t>
      </w:r>
      <w:r w:rsidRPr="00CF105E">
        <w:rPr>
          <w:sz w:val="24"/>
        </w:rPr>
        <w:t>познавательной</w:t>
      </w:r>
      <w:r w:rsidRPr="00CF105E">
        <w:rPr>
          <w:spacing w:val="32"/>
          <w:sz w:val="24"/>
        </w:rPr>
        <w:t xml:space="preserve"> </w:t>
      </w:r>
      <w:r w:rsidRPr="00CF105E">
        <w:rPr>
          <w:sz w:val="24"/>
        </w:rPr>
        <w:t>активности учеников.</w:t>
      </w:r>
    </w:p>
    <w:p w:rsidR="007D544E" w:rsidRPr="00CF105E" w:rsidRDefault="007D544E" w:rsidP="00CF105E">
      <w:pPr>
        <w:pStyle w:val="ae"/>
        <w:jc w:val="both"/>
        <w:rPr>
          <w:sz w:val="24"/>
        </w:rPr>
      </w:pPr>
      <w:r w:rsidRPr="00CF105E">
        <w:rPr>
          <w:sz w:val="24"/>
        </w:rPr>
        <w:t>Главная методическая цель достигается на уроках/занятиях следующими</w:t>
      </w:r>
      <w:r w:rsidRPr="00CF105E">
        <w:rPr>
          <w:spacing w:val="-24"/>
          <w:sz w:val="24"/>
        </w:rPr>
        <w:t xml:space="preserve"> </w:t>
      </w:r>
      <w:r w:rsidRPr="00CF105E">
        <w:rPr>
          <w:sz w:val="24"/>
        </w:rPr>
        <w:t>путями:</w:t>
      </w:r>
    </w:p>
    <w:p w:rsidR="007D544E" w:rsidRPr="00CF105E" w:rsidRDefault="006D780C" w:rsidP="00CF105E">
      <w:pPr>
        <w:pStyle w:val="a6"/>
        <w:widowControl w:val="0"/>
        <w:numPr>
          <w:ilvl w:val="0"/>
          <w:numId w:val="17"/>
        </w:numPr>
        <w:tabs>
          <w:tab w:val="left" w:pos="817"/>
        </w:tabs>
        <w:spacing w:after="0" w:line="240" w:lineRule="auto"/>
        <w:ind w:right="105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363855</wp:posOffset>
                </wp:positionV>
                <wp:extent cx="1205230" cy="1388110"/>
                <wp:effectExtent l="0" t="5080" r="444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230" cy="1388110"/>
                          <a:chOff x="1320" y="573"/>
                          <a:chExt cx="1898" cy="218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320" y="1647"/>
                            <a:ext cx="1112" cy="1112"/>
                            <a:chOff x="1320" y="1647"/>
                            <a:chExt cx="1112" cy="111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320" y="1647"/>
                              <a:ext cx="1112" cy="1112"/>
                            </a:xfrm>
                            <a:custGeom>
                              <a:avLst/>
                              <a:gdLst>
                                <a:gd name="T0" fmla="+- 0 1779 1320"/>
                                <a:gd name="T1" fmla="*/ T0 w 1112"/>
                                <a:gd name="T2" fmla="+- 0 2254 1647"/>
                                <a:gd name="T3" fmla="*/ 2254 h 1112"/>
                                <a:gd name="T4" fmla="+- 0 1410 1320"/>
                                <a:gd name="T5" fmla="*/ T4 w 1112"/>
                                <a:gd name="T6" fmla="+- 0 2254 1647"/>
                                <a:gd name="T7" fmla="*/ 2254 h 1112"/>
                                <a:gd name="T8" fmla="+- 0 1420 1320"/>
                                <a:gd name="T9" fmla="*/ T8 w 1112"/>
                                <a:gd name="T10" fmla="+- 0 2258 1647"/>
                                <a:gd name="T11" fmla="*/ 2258 h 1112"/>
                                <a:gd name="T12" fmla="+- 0 1431 1320"/>
                                <a:gd name="T13" fmla="*/ T12 w 1112"/>
                                <a:gd name="T14" fmla="+- 0 2263 1647"/>
                                <a:gd name="T15" fmla="*/ 2263 h 1112"/>
                                <a:gd name="T16" fmla="+- 0 1783 1320"/>
                                <a:gd name="T17" fmla="*/ T16 w 1112"/>
                                <a:gd name="T18" fmla="+- 0 2606 1647"/>
                                <a:gd name="T19" fmla="*/ 2606 h 1112"/>
                                <a:gd name="T20" fmla="+- 0 1822 1320"/>
                                <a:gd name="T21" fmla="*/ T20 w 1112"/>
                                <a:gd name="T22" fmla="+- 0 2655 1647"/>
                                <a:gd name="T23" fmla="*/ 2655 h 1112"/>
                                <a:gd name="T24" fmla="+- 0 1826 1320"/>
                                <a:gd name="T25" fmla="*/ T24 w 1112"/>
                                <a:gd name="T26" fmla="+- 0 2681 1647"/>
                                <a:gd name="T27" fmla="*/ 2681 h 1112"/>
                                <a:gd name="T28" fmla="+- 0 1822 1320"/>
                                <a:gd name="T29" fmla="*/ T28 w 1112"/>
                                <a:gd name="T30" fmla="+- 0 2697 1647"/>
                                <a:gd name="T31" fmla="*/ 2697 h 1112"/>
                                <a:gd name="T32" fmla="+- 0 1813 1320"/>
                                <a:gd name="T33" fmla="*/ T32 w 1112"/>
                                <a:gd name="T34" fmla="+- 0 2713 1647"/>
                                <a:gd name="T35" fmla="*/ 2713 h 1112"/>
                                <a:gd name="T36" fmla="+- 0 1800 1320"/>
                                <a:gd name="T37" fmla="*/ T36 w 1112"/>
                                <a:gd name="T38" fmla="+- 0 2728 1647"/>
                                <a:gd name="T39" fmla="*/ 2728 h 1112"/>
                                <a:gd name="T40" fmla="+- 0 1794 1320"/>
                                <a:gd name="T41" fmla="*/ T40 w 1112"/>
                                <a:gd name="T42" fmla="+- 0 2734 1647"/>
                                <a:gd name="T43" fmla="*/ 2734 h 1112"/>
                                <a:gd name="T44" fmla="+- 0 1788 1320"/>
                                <a:gd name="T45" fmla="*/ T44 w 1112"/>
                                <a:gd name="T46" fmla="+- 0 2740 1647"/>
                                <a:gd name="T47" fmla="*/ 2740 h 1112"/>
                                <a:gd name="T48" fmla="+- 0 1782 1320"/>
                                <a:gd name="T49" fmla="*/ T48 w 1112"/>
                                <a:gd name="T50" fmla="+- 0 2746 1647"/>
                                <a:gd name="T51" fmla="*/ 2746 h 1112"/>
                                <a:gd name="T52" fmla="+- 0 1786 1320"/>
                                <a:gd name="T53" fmla="*/ T52 w 1112"/>
                                <a:gd name="T54" fmla="+- 0 2750 1647"/>
                                <a:gd name="T55" fmla="*/ 2750 h 1112"/>
                                <a:gd name="T56" fmla="+- 0 1791 1320"/>
                                <a:gd name="T57" fmla="*/ T56 w 1112"/>
                                <a:gd name="T58" fmla="+- 0 2754 1647"/>
                                <a:gd name="T59" fmla="*/ 2754 h 1112"/>
                                <a:gd name="T60" fmla="+- 0 1795 1320"/>
                                <a:gd name="T61" fmla="*/ T60 w 1112"/>
                                <a:gd name="T62" fmla="+- 0 2759 1647"/>
                                <a:gd name="T63" fmla="*/ 2759 h 1112"/>
                                <a:gd name="T64" fmla="+- 0 1935 1320"/>
                                <a:gd name="T65" fmla="*/ T64 w 1112"/>
                                <a:gd name="T66" fmla="+- 0 2619 1647"/>
                                <a:gd name="T67" fmla="*/ 2619 h 1112"/>
                                <a:gd name="T68" fmla="+- 0 1880 1320"/>
                                <a:gd name="T69" fmla="*/ T68 w 1112"/>
                                <a:gd name="T70" fmla="+- 0 2619 1647"/>
                                <a:gd name="T71" fmla="*/ 2619 h 1112"/>
                                <a:gd name="T72" fmla="+- 0 1868 1320"/>
                                <a:gd name="T73" fmla="*/ T72 w 1112"/>
                                <a:gd name="T74" fmla="+- 0 2616 1647"/>
                                <a:gd name="T75" fmla="*/ 2616 h 1112"/>
                                <a:gd name="T76" fmla="+- 0 1853 1320"/>
                                <a:gd name="T77" fmla="*/ T76 w 1112"/>
                                <a:gd name="T78" fmla="+- 0 2607 1647"/>
                                <a:gd name="T79" fmla="*/ 2607 h 1112"/>
                                <a:gd name="T80" fmla="+- 0 1835 1320"/>
                                <a:gd name="T81" fmla="*/ T80 w 1112"/>
                                <a:gd name="T82" fmla="+- 0 2593 1647"/>
                                <a:gd name="T83" fmla="*/ 2593 h 1112"/>
                                <a:gd name="T84" fmla="+- 0 1815 1320"/>
                                <a:gd name="T85" fmla="*/ T84 w 1112"/>
                                <a:gd name="T86" fmla="+- 0 2574 1647"/>
                                <a:gd name="T87" fmla="*/ 2574 h 1112"/>
                                <a:gd name="T88" fmla="+- 0 1498 1320"/>
                                <a:gd name="T89" fmla="*/ T88 w 1112"/>
                                <a:gd name="T90" fmla="+- 0 2257 1647"/>
                                <a:gd name="T91" fmla="*/ 2257 h 1112"/>
                                <a:gd name="T92" fmla="+- 0 1787 1320"/>
                                <a:gd name="T93" fmla="*/ T92 w 1112"/>
                                <a:gd name="T94" fmla="+- 0 2257 1647"/>
                                <a:gd name="T95" fmla="*/ 2257 h 1112"/>
                                <a:gd name="T96" fmla="+- 0 1779 1320"/>
                                <a:gd name="T97" fmla="*/ T96 w 1112"/>
                                <a:gd name="T98" fmla="+- 0 2254 1647"/>
                                <a:gd name="T99" fmla="*/ 2254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2" h="1112">
                                  <a:moveTo>
                                    <a:pt x="459" y="607"/>
                                  </a:moveTo>
                                  <a:lnTo>
                                    <a:pt x="90" y="607"/>
                                  </a:lnTo>
                                  <a:lnTo>
                                    <a:pt x="100" y="611"/>
                                  </a:lnTo>
                                  <a:lnTo>
                                    <a:pt x="111" y="616"/>
                                  </a:lnTo>
                                  <a:lnTo>
                                    <a:pt x="463" y="959"/>
                                  </a:lnTo>
                                  <a:lnTo>
                                    <a:pt x="502" y="1008"/>
                                  </a:lnTo>
                                  <a:lnTo>
                                    <a:pt x="506" y="1034"/>
                                  </a:lnTo>
                                  <a:lnTo>
                                    <a:pt x="502" y="1050"/>
                                  </a:lnTo>
                                  <a:lnTo>
                                    <a:pt x="493" y="1066"/>
                                  </a:lnTo>
                                  <a:lnTo>
                                    <a:pt x="480" y="1081"/>
                                  </a:lnTo>
                                  <a:lnTo>
                                    <a:pt x="474" y="1087"/>
                                  </a:lnTo>
                                  <a:lnTo>
                                    <a:pt x="468" y="1093"/>
                                  </a:lnTo>
                                  <a:lnTo>
                                    <a:pt x="462" y="1099"/>
                                  </a:lnTo>
                                  <a:lnTo>
                                    <a:pt x="466" y="1103"/>
                                  </a:lnTo>
                                  <a:lnTo>
                                    <a:pt x="471" y="1107"/>
                                  </a:lnTo>
                                  <a:lnTo>
                                    <a:pt x="475" y="1112"/>
                                  </a:lnTo>
                                  <a:lnTo>
                                    <a:pt x="615" y="972"/>
                                  </a:lnTo>
                                  <a:lnTo>
                                    <a:pt x="560" y="972"/>
                                  </a:lnTo>
                                  <a:lnTo>
                                    <a:pt x="548" y="969"/>
                                  </a:lnTo>
                                  <a:lnTo>
                                    <a:pt x="533" y="960"/>
                                  </a:lnTo>
                                  <a:lnTo>
                                    <a:pt x="515" y="946"/>
                                  </a:lnTo>
                                  <a:lnTo>
                                    <a:pt x="495" y="927"/>
                                  </a:lnTo>
                                  <a:lnTo>
                                    <a:pt x="178" y="610"/>
                                  </a:lnTo>
                                  <a:lnTo>
                                    <a:pt x="467" y="610"/>
                                  </a:lnTo>
                                  <a:lnTo>
                                    <a:pt x="459" y="6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320" y="1647"/>
                              <a:ext cx="1112" cy="1112"/>
                            </a:xfrm>
                            <a:custGeom>
                              <a:avLst/>
                              <a:gdLst>
                                <a:gd name="T0" fmla="+- 0 1955 1320"/>
                                <a:gd name="T1" fmla="*/ T0 w 1112"/>
                                <a:gd name="T2" fmla="+- 0 2573 1647"/>
                                <a:gd name="T3" fmla="*/ 2573 h 1112"/>
                                <a:gd name="T4" fmla="+- 0 1949 1320"/>
                                <a:gd name="T5" fmla="*/ T4 w 1112"/>
                                <a:gd name="T6" fmla="+- 0 2579 1647"/>
                                <a:gd name="T7" fmla="*/ 2579 h 1112"/>
                                <a:gd name="T8" fmla="+- 0 1943 1320"/>
                                <a:gd name="T9" fmla="*/ T8 w 1112"/>
                                <a:gd name="T10" fmla="+- 0 2585 1647"/>
                                <a:gd name="T11" fmla="*/ 2585 h 1112"/>
                                <a:gd name="T12" fmla="+- 0 1937 1320"/>
                                <a:gd name="T13" fmla="*/ T12 w 1112"/>
                                <a:gd name="T14" fmla="+- 0 2591 1647"/>
                                <a:gd name="T15" fmla="*/ 2591 h 1112"/>
                                <a:gd name="T16" fmla="+- 0 1923 1320"/>
                                <a:gd name="T17" fmla="*/ T16 w 1112"/>
                                <a:gd name="T18" fmla="+- 0 2604 1647"/>
                                <a:gd name="T19" fmla="*/ 2604 h 1112"/>
                                <a:gd name="T20" fmla="+- 0 1908 1320"/>
                                <a:gd name="T21" fmla="*/ T20 w 1112"/>
                                <a:gd name="T22" fmla="+- 0 2613 1647"/>
                                <a:gd name="T23" fmla="*/ 2613 h 1112"/>
                                <a:gd name="T24" fmla="+- 0 1894 1320"/>
                                <a:gd name="T25" fmla="*/ T24 w 1112"/>
                                <a:gd name="T26" fmla="+- 0 2618 1647"/>
                                <a:gd name="T27" fmla="*/ 2618 h 1112"/>
                                <a:gd name="T28" fmla="+- 0 1880 1320"/>
                                <a:gd name="T29" fmla="*/ T28 w 1112"/>
                                <a:gd name="T30" fmla="+- 0 2619 1647"/>
                                <a:gd name="T31" fmla="*/ 2619 h 1112"/>
                                <a:gd name="T32" fmla="+- 0 1935 1320"/>
                                <a:gd name="T33" fmla="*/ T32 w 1112"/>
                                <a:gd name="T34" fmla="+- 0 2619 1647"/>
                                <a:gd name="T35" fmla="*/ 2619 h 1112"/>
                                <a:gd name="T36" fmla="+- 0 1967 1320"/>
                                <a:gd name="T37" fmla="*/ T36 w 1112"/>
                                <a:gd name="T38" fmla="+- 0 2586 1647"/>
                                <a:gd name="T39" fmla="*/ 2586 h 1112"/>
                                <a:gd name="T40" fmla="+- 0 1963 1320"/>
                                <a:gd name="T41" fmla="*/ T40 w 1112"/>
                                <a:gd name="T42" fmla="+- 0 2582 1647"/>
                                <a:gd name="T43" fmla="*/ 2582 h 1112"/>
                                <a:gd name="T44" fmla="+- 0 1959 1320"/>
                                <a:gd name="T45" fmla="*/ T44 w 1112"/>
                                <a:gd name="T46" fmla="+- 0 2578 1647"/>
                                <a:gd name="T47" fmla="*/ 2578 h 1112"/>
                                <a:gd name="T48" fmla="+- 0 1955 1320"/>
                                <a:gd name="T49" fmla="*/ T48 w 1112"/>
                                <a:gd name="T50" fmla="+- 0 2573 1647"/>
                                <a:gd name="T51" fmla="*/ 2573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12" h="1112">
                                  <a:moveTo>
                                    <a:pt x="635" y="926"/>
                                  </a:moveTo>
                                  <a:lnTo>
                                    <a:pt x="629" y="932"/>
                                  </a:lnTo>
                                  <a:lnTo>
                                    <a:pt x="623" y="938"/>
                                  </a:lnTo>
                                  <a:lnTo>
                                    <a:pt x="617" y="944"/>
                                  </a:lnTo>
                                  <a:lnTo>
                                    <a:pt x="603" y="957"/>
                                  </a:lnTo>
                                  <a:lnTo>
                                    <a:pt x="588" y="966"/>
                                  </a:lnTo>
                                  <a:lnTo>
                                    <a:pt x="574" y="971"/>
                                  </a:lnTo>
                                  <a:lnTo>
                                    <a:pt x="560" y="972"/>
                                  </a:lnTo>
                                  <a:lnTo>
                                    <a:pt x="615" y="972"/>
                                  </a:lnTo>
                                  <a:lnTo>
                                    <a:pt x="647" y="939"/>
                                  </a:lnTo>
                                  <a:lnTo>
                                    <a:pt x="643" y="935"/>
                                  </a:lnTo>
                                  <a:lnTo>
                                    <a:pt x="639" y="931"/>
                                  </a:lnTo>
                                  <a:lnTo>
                                    <a:pt x="635" y="9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320" y="1647"/>
                              <a:ext cx="1112" cy="1112"/>
                            </a:xfrm>
                            <a:custGeom>
                              <a:avLst/>
                              <a:gdLst>
                                <a:gd name="T0" fmla="+- 0 1787 1320"/>
                                <a:gd name="T1" fmla="*/ T0 w 1112"/>
                                <a:gd name="T2" fmla="+- 0 2257 1647"/>
                                <a:gd name="T3" fmla="*/ 2257 h 1112"/>
                                <a:gd name="T4" fmla="+- 0 1498 1320"/>
                                <a:gd name="T5" fmla="*/ T4 w 1112"/>
                                <a:gd name="T6" fmla="+- 0 2257 1647"/>
                                <a:gd name="T7" fmla="*/ 2257 h 1112"/>
                                <a:gd name="T8" fmla="+- 0 2089 1320"/>
                                <a:gd name="T9" fmla="*/ T8 w 1112"/>
                                <a:gd name="T10" fmla="+- 0 2465 1647"/>
                                <a:gd name="T11" fmla="*/ 2465 h 1112"/>
                                <a:gd name="T12" fmla="+- 0 2093 1320"/>
                                <a:gd name="T13" fmla="*/ T12 w 1112"/>
                                <a:gd name="T14" fmla="+- 0 2461 1647"/>
                                <a:gd name="T15" fmla="*/ 2461 h 1112"/>
                                <a:gd name="T16" fmla="+- 0 2097 1320"/>
                                <a:gd name="T17" fmla="*/ T16 w 1112"/>
                                <a:gd name="T18" fmla="+- 0 2457 1647"/>
                                <a:gd name="T19" fmla="*/ 2457 h 1112"/>
                                <a:gd name="T20" fmla="+- 0 2101 1320"/>
                                <a:gd name="T21" fmla="*/ T20 w 1112"/>
                                <a:gd name="T22" fmla="+- 0 2453 1647"/>
                                <a:gd name="T23" fmla="*/ 2453 h 1112"/>
                                <a:gd name="T24" fmla="+- 0 2074 1320"/>
                                <a:gd name="T25" fmla="*/ T24 w 1112"/>
                                <a:gd name="T26" fmla="+- 0 2379 1647"/>
                                <a:gd name="T27" fmla="*/ 2379 h 1112"/>
                                <a:gd name="T28" fmla="+- 0 2059 1320"/>
                                <a:gd name="T29" fmla="*/ T28 w 1112"/>
                                <a:gd name="T30" fmla="+- 0 2335 1647"/>
                                <a:gd name="T31" fmla="*/ 2335 h 1112"/>
                                <a:gd name="T32" fmla="+- 0 2012 1320"/>
                                <a:gd name="T33" fmla="*/ T32 w 1112"/>
                                <a:gd name="T34" fmla="+- 0 2335 1647"/>
                                <a:gd name="T35" fmla="*/ 2335 h 1112"/>
                                <a:gd name="T36" fmla="+- 0 1787 1320"/>
                                <a:gd name="T37" fmla="*/ T36 w 1112"/>
                                <a:gd name="T38" fmla="+- 0 2257 1647"/>
                                <a:gd name="T39" fmla="*/ 2257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2" h="1112">
                                  <a:moveTo>
                                    <a:pt x="467" y="610"/>
                                  </a:moveTo>
                                  <a:lnTo>
                                    <a:pt x="178" y="610"/>
                                  </a:lnTo>
                                  <a:lnTo>
                                    <a:pt x="769" y="818"/>
                                  </a:lnTo>
                                  <a:lnTo>
                                    <a:pt x="773" y="814"/>
                                  </a:lnTo>
                                  <a:lnTo>
                                    <a:pt x="777" y="810"/>
                                  </a:lnTo>
                                  <a:lnTo>
                                    <a:pt x="781" y="806"/>
                                  </a:lnTo>
                                  <a:lnTo>
                                    <a:pt x="754" y="732"/>
                                  </a:lnTo>
                                  <a:lnTo>
                                    <a:pt x="739" y="688"/>
                                  </a:lnTo>
                                  <a:lnTo>
                                    <a:pt x="692" y="688"/>
                                  </a:lnTo>
                                  <a:lnTo>
                                    <a:pt x="467" y="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320" y="1647"/>
                              <a:ext cx="1112" cy="1112"/>
                            </a:xfrm>
                            <a:custGeom>
                              <a:avLst/>
                              <a:gdLst>
                                <a:gd name="T0" fmla="+- 0 1957 1320"/>
                                <a:gd name="T1" fmla="*/ T0 w 1112"/>
                                <a:gd name="T2" fmla="+- 0 1647 1647"/>
                                <a:gd name="T3" fmla="*/ 1647 h 1112"/>
                                <a:gd name="T4" fmla="+- 0 1817 1320"/>
                                <a:gd name="T5" fmla="*/ T4 w 1112"/>
                                <a:gd name="T6" fmla="+- 0 1787 1647"/>
                                <a:gd name="T7" fmla="*/ 1787 h 1112"/>
                                <a:gd name="T8" fmla="+- 0 1845 1320"/>
                                <a:gd name="T9" fmla="*/ T8 w 1112"/>
                                <a:gd name="T10" fmla="+- 0 1865 1647"/>
                                <a:gd name="T11" fmla="*/ 1865 h 1112"/>
                                <a:gd name="T12" fmla="+- 0 1873 1320"/>
                                <a:gd name="T13" fmla="*/ T12 w 1112"/>
                                <a:gd name="T14" fmla="+- 0 1944 1647"/>
                                <a:gd name="T15" fmla="*/ 1944 h 1112"/>
                                <a:gd name="T16" fmla="+- 0 1956 1320"/>
                                <a:gd name="T17" fmla="*/ T16 w 1112"/>
                                <a:gd name="T18" fmla="+- 0 2179 1647"/>
                                <a:gd name="T19" fmla="*/ 2179 h 1112"/>
                                <a:gd name="T20" fmla="+- 0 1984 1320"/>
                                <a:gd name="T21" fmla="*/ T20 w 1112"/>
                                <a:gd name="T22" fmla="+- 0 2257 1647"/>
                                <a:gd name="T23" fmla="*/ 2257 h 1112"/>
                                <a:gd name="T24" fmla="+- 0 2012 1320"/>
                                <a:gd name="T25" fmla="*/ T24 w 1112"/>
                                <a:gd name="T26" fmla="+- 0 2335 1647"/>
                                <a:gd name="T27" fmla="*/ 2335 h 1112"/>
                                <a:gd name="T28" fmla="+- 0 2059 1320"/>
                                <a:gd name="T29" fmla="*/ T28 w 1112"/>
                                <a:gd name="T30" fmla="+- 0 2335 1647"/>
                                <a:gd name="T31" fmla="*/ 2335 h 1112"/>
                                <a:gd name="T32" fmla="+- 0 2048 1320"/>
                                <a:gd name="T33" fmla="*/ T32 w 1112"/>
                                <a:gd name="T34" fmla="+- 0 2306 1647"/>
                                <a:gd name="T35" fmla="*/ 2306 h 1112"/>
                                <a:gd name="T36" fmla="+- 0 2022 1320"/>
                                <a:gd name="T37" fmla="*/ T36 w 1112"/>
                                <a:gd name="T38" fmla="+- 0 2232 1647"/>
                                <a:gd name="T39" fmla="*/ 2232 h 1112"/>
                                <a:gd name="T40" fmla="+- 0 1971 1320"/>
                                <a:gd name="T41" fmla="*/ T40 w 1112"/>
                                <a:gd name="T42" fmla="+- 0 2084 1647"/>
                                <a:gd name="T43" fmla="*/ 2084 h 1112"/>
                                <a:gd name="T44" fmla="+- 0 1945 1320"/>
                                <a:gd name="T45" fmla="*/ T44 w 1112"/>
                                <a:gd name="T46" fmla="+- 0 2010 1647"/>
                                <a:gd name="T47" fmla="*/ 2010 h 1112"/>
                                <a:gd name="T48" fmla="+- 0 1919 1320"/>
                                <a:gd name="T49" fmla="*/ T48 w 1112"/>
                                <a:gd name="T50" fmla="+- 0 1936 1647"/>
                                <a:gd name="T51" fmla="*/ 1936 h 1112"/>
                                <a:gd name="T52" fmla="+- 0 1892 1320"/>
                                <a:gd name="T53" fmla="*/ T52 w 1112"/>
                                <a:gd name="T54" fmla="+- 0 1863 1647"/>
                                <a:gd name="T55" fmla="*/ 1863 h 1112"/>
                                <a:gd name="T56" fmla="+- 0 2033 1320"/>
                                <a:gd name="T57" fmla="*/ T56 w 1112"/>
                                <a:gd name="T58" fmla="+- 0 1863 1647"/>
                                <a:gd name="T59" fmla="*/ 1863 h 1112"/>
                                <a:gd name="T60" fmla="+- 0 1970 1320"/>
                                <a:gd name="T61" fmla="*/ T60 w 1112"/>
                                <a:gd name="T62" fmla="+- 0 1799 1647"/>
                                <a:gd name="T63" fmla="*/ 1799 h 1112"/>
                                <a:gd name="T64" fmla="+- 0 1930 1320"/>
                                <a:gd name="T65" fmla="*/ T64 w 1112"/>
                                <a:gd name="T66" fmla="+- 0 1751 1647"/>
                                <a:gd name="T67" fmla="*/ 1751 h 1112"/>
                                <a:gd name="T68" fmla="+- 0 1926 1320"/>
                                <a:gd name="T69" fmla="*/ T68 w 1112"/>
                                <a:gd name="T70" fmla="+- 0 1725 1647"/>
                                <a:gd name="T71" fmla="*/ 1725 h 1112"/>
                                <a:gd name="T72" fmla="+- 0 1931 1320"/>
                                <a:gd name="T73" fmla="*/ T72 w 1112"/>
                                <a:gd name="T74" fmla="+- 0 1709 1647"/>
                                <a:gd name="T75" fmla="*/ 1709 h 1112"/>
                                <a:gd name="T76" fmla="+- 0 1940 1320"/>
                                <a:gd name="T77" fmla="*/ T76 w 1112"/>
                                <a:gd name="T78" fmla="+- 0 1693 1647"/>
                                <a:gd name="T79" fmla="*/ 1693 h 1112"/>
                                <a:gd name="T80" fmla="+- 0 1953 1320"/>
                                <a:gd name="T81" fmla="*/ T80 w 1112"/>
                                <a:gd name="T82" fmla="+- 0 1677 1647"/>
                                <a:gd name="T83" fmla="*/ 1677 h 1112"/>
                                <a:gd name="T84" fmla="+- 0 1959 1320"/>
                                <a:gd name="T85" fmla="*/ T84 w 1112"/>
                                <a:gd name="T86" fmla="+- 0 1671 1647"/>
                                <a:gd name="T87" fmla="*/ 1671 h 1112"/>
                                <a:gd name="T88" fmla="+- 0 1965 1320"/>
                                <a:gd name="T89" fmla="*/ T88 w 1112"/>
                                <a:gd name="T90" fmla="+- 0 1666 1647"/>
                                <a:gd name="T91" fmla="*/ 1666 h 1112"/>
                                <a:gd name="T92" fmla="+- 0 1970 1320"/>
                                <a:gd name="T93" fmla="*/ T92 w 1112"/>
                                <a:gd name="T94" fmla="+- 0 1660 1647"/>
                                <a:gd name="T95" fmla="*/ 1660 h 1112"/>
                                <a:gd name="T96" fmla="+- 0 1966 1320"/>
                                <a:gd name="T97" fmla="*/ T96 w 1112"/>
                                <a:gd name="T98" fmla="+- 0 1656 1647"/>
                                <a:gd name="T99" fmla="*/ 1656 h 1112"/>
                                <a:gd name="T100" fmla="+- 0 1957 1320"/>
                                <a:gd name="T101" fmla="*/ T100 w 1112"/>
                                <a:gd name="T102" fmla="+- 0 1647 1647"/>
                                <a:gd name="T103" fmla="*/ 1647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12" h="1112">
                                  <a:moveTo>
                                    <a:pt x="637" y="0"/>
                                  </a:moveTo>
                                  <a:lnTo>
                                    <a:pt x="497" y="140"/>
                                  </a:lnTo>
                                  <a:lnTo>
                                    <a:pt x="525" y="218"/>
                                  </a:lnTo>
                                  <a:lnTo>
                                    <a:pt x="553" y="297"/>
                                  </a:lnTo>
                                  <a:lnTo>
                                    <a:pt x="636" y="532"/>
                                  </a:lnTo>
                                  <a:lnTo>
                                    <a:pt x="664" y="610"/>
                                  </a:lnTo>
                                  <a:lnTo>
                                    <a:pt x="692" y="688"/>
                                  </a:lnTo>
                                  <a:lnTo>
                                    <a:pt x="739" y="688"/>
                                  </a:lnTo>
                                  <a:lnTo>
                                    <a:pt x="728" y="659"/>
                                  </a:lnTo>
                                  <a:lnTo>
                                    <a:pt x="702" y="585"/>
                                  </a:lnTo>
                                  <a:lnTo>
                                    <a:pt x="651" y="437"/>
                                  </a:lnTo>
                                  <a:lnTo>
                                    <a:pt x="625" y="363"/>
                                  </a:lnTo>
                                  <a:lnTo>
                                    <a:pt x="599" y="289"/>
                                  </a:lnTo>
                                  <a:lnTo>
                                    <a:pt x="572" y="216"/>
                                  </a:lnTo>
                                  <a:lnTo>
                                    <a:pt x="713" y="216"/>
                                  </a:lnTo>
                                  <a:lnTo>
                                    <a:pt x="650" y="152"/>
                                  </a:lnTo>
                                  <a:lnTo>
                                    <a:pt x="610" y="104"/>
                                  </a:lnTo>
                                  <a:lnTo>
                                    <a:pt x="606" y="78"/>
                                  </a:lnTo>
                                  <a:lnTo>
                                    <a:pt x="611" y="62"/>
                                  </a:lnTo>
                                  <a:lnTo>
                                    <a:pt x="620" y="46"/>
                                  </a:lnTo>
                                  <a:lnTo>
                                    <a:pt x="633" y="30"/>
                                  </a:lnTo>
                                  <a:lnTo>
                                    <a:pt x="639" y="24"/>
                                  </a:lnTo>
                                  <a:lnTo>
                                    <a:pt x="645" y="19"/>
                                  </a:lnTo>
                                  <a:lnTo>
                                    <a:pt x="650" y="13"/>
                                  </a:lnTo>
                                  <a:lnTo>
                                    <a:pt x="646" y="9"/>
                                  </a:lnTo>
                                  <a:lnTo>
                                    <a:pt x="6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320" y="1647"/>
                              <a:ext cx="1112" cy="1112"/>
                            </a:xfrm>
                            <a:custGeom>
                              <a:avLst/>
                              <a:gdLst>
                                <a:gd name="T0" fmla="+- 0 2033 1320"/>
                                <a:gd name="T1" fmla="*/ T0 w 1112"/>
                                <a:gd name="T2" fmla="+- 0 1863 1647"/>
                                <a:gd name="T3" fmla="*/ 1863 h 1112"/>
                                <a:gd name="T4" fmla="+- 0 1892 1320"/>
                                <a:gd name="T5" fmla="*/ T4 w 1112"/>
                                <a:gd name="T6" fmla="+- 0 1863 1647"/>
                                <a:gd name="T7" fmla="*/ 1863 h 1112"/>
                                <a:gd name="T8" fmla="+- 0 2210 1320"/>
                                <a:gd name="T9" fmla="*/ T8 w 1112"/>
                                <a:gd name="T10" fmla="+- 0 2180 1647"/>
                                <a:gd name="T11" fmla="*/ 2180 h 1112"/>
                                <a:gd name="T12" fmla="+- 0 2227 1320"/>
                                <a:gd name="T13" fmla="*/ T12 w 1112"/>
                                <a:gd name="T14" fmla="+- 0 2198 1647"/>
                                <a:gd name="T15" fmla="*/ 2198 h 1112"/>
                                <a:gd name="T16" fmla="+- 0 2240 1320"/>
                                <a:gd name="T17" fmla="*/ T16 w 1112"/>
                                <a:gd name="T18" fmla="+- 0 2215 1647"/>
                                <a:gd name="T19" fmla="*/ 2215 h 1112"/>
                                <a:gd name="T20" fmla="+- 0 2249 1320"/>
                                <a:gd name="T21" fmla="*/ T20 w 1112"/>
                                <a:gd name="T22" fmla="+- 0 2228 1647"/>
                                <a:gd name="T23" fmla="*/ 2228 h 1112"/>
                                <a:gd name="T24" fmla="+- 0 2253 1320"/>
                                <a:gd name="T25" fmla="*/ T24 w 1112"/>
                                <a:gd name="T26" fmla="+- 0 2239 1647"/>
                                <a:gd name="T27" fmla="*/ 2239 h 1112"/>
                                <a:gd name="T28" fmla="+- 0 2253 1320"/>
                                <a:gd name="T29" fmla="*/ T28 w 1112"/>
                                <a:gd name="T30" fmla="+- 0 2253 1647"/>
                                <a:gd name="T31" fmla="*/ 2253 h 1112"/>
                                <a:gd name="T32" fmla="+- 0 2253 1320"/>
                                <a:gd name="T33" fmla="*/ T32 w 1112"/>
                                <a:gd name="T34" fmla="+- 0 2255 1647"/>
                                <a:gd name="T35" fmla="*/ 2255 h 1112"/>
                                <a:gd name="T36" fmla="+- 0 2221 1320"/>
                                <a:gd name="T37" fmla="*/ T36 w 1112"/>
                                <a:gd name="T38" fmla="+- 0 2307 1647"/>
                                <a:gd name="T39" fmla="*/ 2307 h 1112"/>
                                <a:gd name="T40" fmla="+- 0 2209 1320"/>
                                <a:gd name="T41" fmla="*/ T40 w 1112"/>
                                <a:gd name="T42" fmla="+- 0 2319 1647"/>
                                <a:gd name="T43" fmla="*/ 2319 h 1112"/>
                                <a:gd name="T44" fmla="+- 0 2213 1320"/>
                                <a:gd name="T45" fmla="*/ T44 w 1112"/>
                                <a:gd name="T46" fmla="+- 0 2323 1647"/>
                                <a:gd name="T47" fmla="*/ 2323 h 1112"/>
                                <a:gd name="T48" fmla="+- 0 2217 1320"/>
                                <a:gd name="T49" fmla="*/ T48 w 1112"/>
                                <a:gd name="T50" fmla="+- 0 2328 1647"/>
                                <a:gd name="T51" fmla="*/ 2328 h 1112"/>
                                <a:gd name="T52" fmla="+- 0 2222 1320"/>
                                <a:gd name="T53" fmla="*/ T52 w 1112"/>
                                <a:gd name="T54" fmla="+- 0 2332 1647"/>
                                <a:gd name="T55" fmla="*/ 2332 h 1112"/>
                                <a:gd name="T56" fmla="+- 0 2400 1320"/>
                                <a:gd name="T57" fmla="*/ T56 w 1112"/>
                                <a:gd name="T58" fmla="+- 0 2154 1647"/>
                                <a:gd name="T59" fmla="*/ 2154 h 1112"/>
                                <a:gd name="T60" fmla="+- 0 2345 1320"/>
                                <a:gd name="T61" fmla="*/ T60 w 1112"/>
                                <a:gd name="T62" fmla="+- 0 2154 1647"/>
                                <a:gd name="T63" fmla="*/ 2154 h 1112"/>
                                <a:gd name="T64" fmla="+- 0 2332 1320"/>
                                <a:gd name="T65" fmla="*/ T64 w 1112"/>
                                <a:gd name="T66" fmla="+- 0 2151 1647"/>
                                <a:gd name="T67" fmla="*/ 2151 h 1112"/>
                                <a:gd name="T68" fmla="+- 0 2318 1320"/>
                                <a:gd name="T69" fmla="*/ T68 w 1112"/>
                                <a:gd name="T70" fmla="+- 0 2143 1647"/>
                                <a:gd name="T71" fmla="*/ 2143 h 1112"/>
                                <a:gd name="T72" fmla="+- 0 2300 1320"/>
                                <a:gd name="T73" fmla="*/ T72 w 1112"/>
                                <a:gd name="T74" fmla="+- 0 2129 1647"/>
                                <a:gd name="T75" fmla="*/ 2129 h 1112"/>
                                <a:gd name="T76" fmla="+- 0 2280 1320"/>
                                <a:gd name="T77" fmla="*/ T76 w 1112"/>
                                <a:gd name="T78" fmla="+- 0 2110 1647"/>
                                <a:gd name="T79" fmla="*/ 2110 h 1112"/>
                                <a:gd name="T80" fmla="+- 0 2033 1320"/>
                                <a:gd name="T81" fmla="*/ T80 w 1112"/>
                                <a:gd name="T82" fmla="+- 0 1863 1647"/>
                                <a:gd name="T83" fmla="*/ 1863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12" h="1112">
                                  <a:moveTo>
                                    <a:pt x="713" y="216"/>
                                  </a:moveTo>
                                  <a:lnTo>
                                    <a:pt x="572" y="216"/>
                                  </a:lnTo>
                                  <a:lnTo>
                                    <a:pt x="890" y="533"/>
                                  </a:lnTo>
                                  <a:lnTo>
                                    <a:pt x="907" y="551"/>
                                  </a:lnTo>
                                  <a:lnTo>
                                    <a:pt x="920" y="568"/>
                                  </a:lnTo>
                                  <a:lnTo>
                                    <a:pt x="929" y="581"/>
                                  </a:lnTo>
                                  <a:lnTo>
                                    <a:pt x="933" y="592"/>
                                  </a:lnTo>
                                  <a:lnTo>
                                    <a:pt x="933" y="606"/>
                                  </a:lnTo>
                                  <a:lnTo>
                                    <a:pt x="933" y="608"/>
                                  </a:lnTo>
                                  <a:lnTo>
                                    <a:pt x="901" y="660"/>
                                  </a:lnTo>
                                  <a:lnTo>
                                    <a:pt x="889" y="672"/>
                                  </a:lnTo>
                                  <a:lnTo>
                                    <a:pt x="893" y="676"/>
                                  </a:lnTo>
                                  <a:lnTo>
                                    <a:pt x="897" y="681"/>
                                  </a:lnTo>
                                  <a:lnTo>
                                    <a:pt x="902" y="685"/>
                                  </a:lnTo>
                                  <a:lnTo>
                                    <a:pt x="1080" y="507"/>
                                  </a:lnTo>
                                  <a:lnTo>
                                    <a:pt x="1025" y="507"/>
                                  </a:lnTo>
                                  <a:lnTo>
                                    <a:pt x="1012" y="504"/>
                                  </a:lnTo>
                                  <a:lnTo>
                                    <a:pt x="998" y="496"/>
                                  </a:lnTo>
                                  <a:lnTo>
                                    <a:pt x="980" y="482"/>
                                  </a:lnTo>
                                  <a:lnTo>
                                    <a:pt x="960" y="463"/>
                                  </a:lnTo>
                                  <a:lnTo>
                                    <a:pt x="713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320" y="1647"/>
                              <a:ext cx="1112" cy="1112"/>
                            </a:xfrm>
                            <a:custGeom>
                              <a:avLst/>
                              <a:gdLst>
                                <a:gd name="T0" fmla="+- 0 1461 1320"/>
                                <a:gd name="T1" fmla="*/ T0 w 1112"/>
                                <a:gd name="T2" fmla="+- 0 2144 1647"/>
                                <a:gd name="T3" fmla="*/ 2144 h 1112"/>
                                <a:gd name="T4" fmla="+- 0 1320 1320"/>
                                <a:gd name="T5" fmla="*/ T4 w 1112"/>
                                <a:gd name="T6" fmla="+- 0 2284 1647"/>
                                <a:gd name="T7" fmla="*/ 2284 h 1112"/>
                                <a:gd name="T8" fmla="+- 0 1325 1320"/>
                                <a:gd name="T9" fmla="*/ T8 w 1112"/>
                                <a:gd name="T10" fmla="+- 0 2288 1647"/>
                                <a:gd name="T11" fmla="*/ 2288 h 1112"/>
                                <a:gd name="T12" fmla="+- 0 1333 1320"/>
                                <a:gd name="T13" fmla="*/ T12 w 1112"/>
                                <a:gd name="T14" fmla="+- 0 2297 1647"/>
                                <a:gd name="T15" fmla="*/ 2297 h 1112"/>
                                <a:gd name="T16" fmla="+- 0 1384 1320"/>
                                <a:gd name="T17" fmla="*/ T16 w 1112"/>
                                <a:gd name="T18" fmla="+- 0 2259 1647"/>
                                <a:gd name="T19" fmla="*/ 2259 h 1112"/>
                                <a:gd name="T20" fmla="+- 0 1410 1320"/>
                                <a:gd name="T21" fmla="*/ T20 w 1112"/>
                                <a:gd name="T22" fmla="+- 0 2254 1647"/>
                                <a:gd name="T23" fmla="*/ 2254 h 1112"/>
                                <a:gd name="T24" fmla="+- 0 1779 1320"/>
                                <a:gd name="T25" fmla="*/ T24 w 1112"/>
                                <a:gd name="T26" fmla="+- 0 2254 1647"/>
                                <a:gd name="T27" fmla="*/ 2254 h 1112"/>
                                <a:gd name="T28" fmla="+- 0 1461 1320"/>
                                <a:gd name="T29" fmla="*/ T28 w 1112"/>
                                <a:gd name="T30" fmla="+- 0 2144 1647"/>
                                <a:gd name="T31" fmla="*/ 2144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12" h="1112">
                                  <a:moveTo>
                                    <a:pt x="141" y="497"/>
                                  </a:moveTo>
                                  <a:lnTo>
                                    <a:pt x="0" y="637"/>
                                  </a:lnTo>
                                  <a:lnTo>
                                    <a:pt x="5" y="641"/>
                                  </a:lnTo>
                                  <a:lnTo>
                                    <a:pt x="13" y="650"/>
                                  </a:lnTo>
                                  <a:lnTo>
                                    <a:pt x="64" y="612"/>
                                  </a:lnTo>
                                  <a:lnTo>
                                    <a:pt x="90" y="607"/>
                                  </a:lnTo>
                                  <a:lnTo>
                                    <a:pt x="459" y="607"/>
                                  </a:lnTo>
                                  <a:lnTo>
                                    <a:pt x="141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320" y="1647"/>
                              <a:ext cx="1112" cy="1112"/>
                            </a:xfrm>
                            <a:custGeom>
                              <a:avLst/>
                              <a:gdLst>
                                <a:gd name="T0" fmla="+- 0 2419 1320"/>
                                <a:gd name="T1" fmla="*/ T0 w 1112"/>
                                <a:gd name="T2" fmla="+- 0 2109 1647"/>
                                <a:gd name="T3" fmla="*/ 2109 h 1112"/>
                                <a:gd name="T4" fmla="+- 0 2373 1320"/>
                                <a:gd name="T5" fmla="*/ T4 w 1112"/>
                                <a:gd name="T6" fmla="+- 0 2147 1647"/>
                                <a:gd name="T7" fmla="*/ 2147 h 1112"/>
                                <a:gd name="T8" fmla="+- 0 2345 1320"/>
                                <a:gd name="T9" fmla="*/ T8 w 1112"/>
                                <a:gd name="T10" fmla="+- 0 2154 1647"/>
                                <a:gd name="T11" fmla="*/ 2154 h 1112"/>
                                <a:gd name="T12" fmla="+- 0 2400 1320"/>
                                <a:gd name="T13" fmla="*/ T12 w 1112"/>
                                <a:gd name="T14" fmla="+- 0 2154 1647"/>
                                <a:gd name="T15" fmla="*/ 2154 h 1112"/>
                                <a:gd name="T16" fmla="+- 0 2432 1320"/>
                                <a:gd name="T17" fmla="*/ T16 w 1112"/>
                                <a:gd name="T18" fmla="+- 0 2122 1647"/>
                                <a:gd name="T19" fmla="*/ 2122 h 1112"/>
                                <a:gd name="T20" fmla="+- 0 2428 1320"/>
                                <a:gd name="T21" fmla="*/ T20 w 1112"/>
                                <a:gd name="T22" fmla="+- 0 2117 1647"/>
                                <a:gd name="T23" fmla="*/ 2117 h 1112"/>
                                <a:gd name="T24" fmla="+- 0 2424 1320"/>
                                <a:gd name="T25" fmla="*/ T24 w 1112"/>
                                <a:gd name="T26" fmla="+- 0 2113 1647"/>
                                <a:gd name="T27" fmla="*/ 2113 h 1112"/>
                                <a:gd name="T28" fmla="+- 0 2419 1320"/>
                                <a:gd name="T29" fmla="*/ T28 w 1112"/>
                                <a:gd name="T30" fmla="+- 0 2109 1647"/>
                                <a:gd name="T31" fmla="*/ 2109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12" h="1112">
                                  <a:moveTo>
                                    <a:pt x="1099" y="462"/>
                                  </a:moveTo>
                                  <a:lnTo>
                                    <a:pt x="1053" y="500"/>
                                  </a:lnTo>
                                  <a:lnTo>
                                    <a:pt x="1025" y="507"/>
                                  </a:lnTo>
                                  <a:lnTo>
                                    <a:pt x="1080" y="507"/>
                                  </a:lnTo>
                                  <a:lnTo>
                                    <a:pt x="1112" y="475"/>
                                  </a:lnTo>
                                  <a:lnTo>
                                    <a:pt x="1108" y="470"/>
                                  </a:lnTo>
                                  <a:lnTo>
                                    <a:pt x="1104" y="466"/>
                                  </a:lnTo>
                                  <a:lnTo>
                                    <a:pt x="1099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131" y="1250"/>
                            <a:ext cx="697" cy="702"/>
                            <a:chOff x="2131" y="1250"/>
                            <a:chExt cx="697" cy="70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131" y="1250"/>
                              <a:ext cx="697" cy="702"/>
                            </a:xfrm>
                            <a:custGeom>
                              <a:avLst/>
                              <a:gdLst>
                                <a:gd name="T0" fmla="+- 0 2473 2131"/>
                                <a:gd name="T1" fmla="*/ T0 w 697"/>
                                <a:gd name="T2" fmla="+- 0 1250 1250"/>
                                <a:gd name="T3" fmla="*/ 1250 h 702"/>
                                <a:gd name="T4" fmla="+- 0 2406 2131"/>
                                <a:gd name="T5" fmla="*/ T4 w 697"/>
                                <a:gd name="T6" fmla="+- 0 1256 1250"/>
                                <a:gd name="T7" fmla="*/ 1256 h 702"/>
                                <a:gd name="T8" fmla="+- 0 2343 2131"/>
                                <a:gd name="T9" fmla="*/ T8 w 697"/>
                                <a:gd name="T10" fmla="+- 0 1274 1250"/>
                                <a:gd name="T11" fmla="*/ 1274 h 702"/>
                                <a:gd name="T12" fmla="+- 0 2287 2131"/>
                                <a:gd name="T13" fmla="*/ T12 w 697"/>
                                <a:gd name="T14" fmla="+- 0 1305 1250"/>
                                <a:gd name="T15" fmla="*/ 1305 h 702"/>
                                <a:gd name="T16" fmla="+- 0 2236 2131"/>
                                <a:gd name="T17" fmla="*/ T16 w 697"/>
                                <a:gd name="T18" fmla="+- 0 1347 1250"/>
                                <a:gd name="T19" fmla="*/ 1347 h 702"/>
                                <a:gd name="T20" fmla="+- 0 2193 2131"/>
                                <a:gd name="T21" fmla="*/ T20 w 697"/>
                                <a:gd name="T22" fmla="+- 0 1398 1250"/>
                                <a:gd name="T23" fmla="*/ 1398 h 702"/>
                                <a:gd name="T24" fmla="+- 0 2161 2131"/>
                                <a:gd name="T25" fmla="*/ T24 w 697"/>
                                <a:gd name="T26" fmla="+- 0 1453 1250"/>
                                <a:gd name="T27" fmla="*/ 1453 h 702"/>
                                <a:gd name="T28" fmla="+- 0 2140 2131"/>
                                <a:gd name="T29" fmla="*/ T28 w 697"/>
                                <a:gd name="T30" fmla="+- 0 1512 1250"/>
                                <a:gd name="T31" fmla="*/ 1512 h 702"/>
                                <a:gd name="T32" fmla="+- 0 2131 2131"/>
                                <a:gd name="T33" fmla="*/ T32 w 697"/>
                                <a:gd name="T34" fmla="+- 0 1576 1250"/>
                                <a:gd name="T35" fmla="*/ 1576 h 702"/>
                                <a:gd name="T36" fmla="+- 0 2134 2131"/>
                                <a:gd name="T37" fmla="*/ T36 w 697"/>
                                <a:gd name="T38" fmla="+- 0 1649 1250"/>
                                <a:gd name="T39" fmla="*/ 1649 h 702"/>
                                <a:gd name="T40" fmla="+- 0 2153 2131"/>
                                <a:gd name="T41" fmla="*/ T40 w 697"/>
                                <a:gd name="T42" fmla="+- 0 1718 1250"/>
                                <a:gd name="T43" fmla="*/ 1718 h 702"/>
                                <a:gd name="T44" fmla="+- 0 2186 2131"/>
                                <a:gd name="T45" fmla="*/ T44 w 697"/>
                                <a:gd name="T46" fmla="+- 0 1782 1250"/>
                                <a:gd name="T47" fmla="*/ 1782 h 702"/>
                                <a:gd name="T48" fmla="+- 0 2235 2131"/>
                                <a:gd name="T49" fmla="*/ T48 w 697"/>
                                <a:gd name="T50" fmla="+- 0 1841 1250"/>
                                <a:gd name="T51" fmla="*/ 1841 h 702"/>
                                <a:gd name="T52" fmla="+- 0 2292 2131"/>
                                <a:gd name="T53" fmla="*/ T52 w 697"/>
                                <a:gd name="T54" fmla="+- 0 1889 1250"/>
                                <a:gd name="T55" fmla="*/ 1889 h 702"/>
                                <a:gd name="T56" fmla="+- 0 2353 2131"/>
                                <a:gd name="T57" fmla="*/ T56 w 697"/>
                                <a:gd name="T58" fmla="+- 0 1923 1250"/>
                                <a:gd name="T59" fmla="*/ 1923 h 702"/>
                                <a:gd name="T60" fmla="+- 0 2417 2131"/>
                                <a:gd name="T61" fmla="*/ T60 w 697"/>
                                <a:gd name="T62" fmla="+- 0 1944 1250"/>
                                <a:gd name="T63" fmla="*/ 1944 h 702"/>
                                <a:gd name="T64" fmla="+- 0 2485 2131"/>
                                <a:gd name="T65" fmla="*/ T64 w 697"/>
                                <a:gd name="T66" fmla="+- 0 1951 1250"/>
                                <a:gd name="T67" fmla="*/ 1951 h 702"/>
                                <a:gd name="T68" fmla="+- 0 2552 2131"/>
                                <a:gd name="T69" fmla="*/ T68 w 697"/>
                                <a:gd name="T70" fmla="+- 0 1945 1250"/>
                                <a:gd name="T71" fmla="*/ 1945 h 702"/>
                                <a:gd name="T72" fmla="+- 0 2615 2131"/>
                                <a:gd name="T73" fmla="*/ T72 w 697"/>
                                <a:gd name="T74" fmla="+- 0 1926 1250"/>
                                <a:gd name="T75" fmla="*/ 1926 h 702"/>
                                <a:gd name="T76" fmla="+- 0 2673 2131"/>
                                <a:gd name="T77" fmla="*/ T76 w 697"/>
                                <a:gd name="T78" fmla="+- 0 1894 1250"/>
                                <a:gd name="T79" fmla="*/ 1894 h 702"/>
                                <a:gd name="T80" fmla="+- 0 2687 2131"/>
                                <a:gd name="T81" fmla="*/ T80 w 697"/>
                                <a:gd name="T82" fmla="+- 0 1882 1250"/>
                                <a:gd name="T83" fmla="*/ 1882 h 702"/>
                                <a:gd name="T84" fmla="+- 0 2548 2131"/>
                                <a:gd name="T85" fmla="*/ T84 w 697"/>
                                <a:gd name="T86" fmla="+- 0 1882 1250"/>
                                <a:gd name="T87" fmla="*/ 1882 h 702"/>
                                <a:gd name="T88" fmla="+- 0 2491 2131"/>
                                <a:gd name="T89" fmla="*/ T88 w 697"/>
                                <a:gd name="T90" fmla="+- 0 1870 1250"/>
                                <a:gd name="T91" fmla="*/ 1870 h 702"/>
                                <a:gd name="T92" fmla="+- 0 2433 2131"/>
                                <a:gd name="T93" fmla="*/ T92 w 697"/>
                                <a:gd name="T94" fmla="+- 0 1845 1250"/>
                                <a:gd name="T95" fmla="*/ 1845 h 702"/>
                                <a:gd name="T96" fmla="+- 0 2375 2131"/>
                                <a:gd name="T97" fmla="*/ T96 w 697"/>
                                <a:gd name="T98" fmla="+- 0 1807 1250"/>
                                <a:gd name="T99" fmla="*/ 1807 h 702"/>
                                <a:gd name="T100" fmla="+- 0 2317 2131"/>
                                <a:gd name="T101" fmla="*/ T100 w 697"/>
                                <a:gd name="T102" fmla="+- 0 1755 1250"/>
                                <a:gd name="T103" fmla="*/ 1755 h 702"/>
                                <a:gd name="T104" fmla="+- 0 2267 2131"/>
                                <a:gd name="T105" fmla="*/ T104 w 697"/>
                                <a:gd name="T106" fmla="+- 0 1699 1250"/>
                                <a:gd name="T107" fmla="*/ 1699 h 702"/>
                                <a:gd name="T108" fmla="+- 0 2230 2131"/>
                                <a:gd name="T109" fmla="*/ T108 w 697"/>
                                <a:gd name="T110" fmla="+- 0 1643 1250"/>
                                <a:gd name="T111" fmla="*/ 1643 h 702"/>
                                <a:gd name="T112" fmla="+- 0 2206 2131"/>
                                <a:gd name="T113" fmla="*/ T112 w 697"/>
                                <a:gd name="T114" fmla="+- 0 1588 1250"/>
                                <a:gd name="T115" fmla="*/ 1588 h 702"/>
                                <a:gd name="T116" fmla="+- 0 2195 2131"/>
                                <a:gd name="T117" fmla="*/ T116 w 697"/>
                                <a:gd name="T118" fmla="+- 0 1533 1250"/>
                                <a:gd name="T119" fmla="*/ 1533 h 702"/>
                                <a:gd name="T120" fmla="+- 0 2196 2131"/>
                                <a:gd name="T121" fmla="*/ T120 w 697"/>
                                <a:gd name="T122" fmla="+- 0 1491 1250"/>
                                <a:gd name="T123" fmla="*/ 1491 h 702"/>
                                <a:gd name="T124" fmla="+- 0 2226 2131"/>
                                <a:gd name="T125" fmla="*/ T124 w 697"/>
                                <a:gd name="T126" fmla="+- 0 1414 1250"/>
                                <a:gd name="T127" fmla="*/ 1414 h 702"/>
                                <a:gd name="T128" fmla="+- 0 2291 2131"/>
                                <a:gd name="T129" fmla="*/ T128 w 697"/>
                                <a:gd name="T130" fmla="+- 0 1349 1250"/>
                                <a:gd name="T131" fmla="*/ 1349 h 702"/>
                                <a:gd name="T132" fmla="+- 0 2370 2131"/>
                                <a:gd name="T133" fmla="*/ T132 w 697"/>
                                <a:gd name="T134" fmla="+- 0 1317 1250"/>
                                <a:gd name="T135" fmla="*/ 1317 h 702"/>
                                <a:gd name="T136" fmla="+- 0 2413 2131"/>
                                <a:gd name="T137" fmla="*/ T136 w 697"/>
                                <a:gd name="T138" fmla="+- 0 1316 1250"/>
                                <a:gd name="T139" fmla="*/ 1316 h 702"/>
                                <a:gd name="T140" fmla="+- 0 2673 2131"/>
                                <a:gd name="T141" fmla="*/ T140 w 697"/>
                                <a:gd name="T142" fmla="+- 0 1316 1250"/>
                                <a:gd name="T143" fmla="*/ 1316 h 702"/>
                                <a:gd name="T144" fmla="+- 0 2664 2131"/>
                                <a:gd name="T145" fmla="*/ T144 w 697"/>
                                <a:gd name="T146" fmla="+- 0 1309 1250"/>
                                <a:gd name="T147" fmla="*/ 1309 h 702"/>
                                <a:gd name="T148" fmla="+- 0 2605 2131"/>
                                <a:gd name="T149" fmla="*/ T148 w 697"/>
                                <a:gd name="T150" fmla="+- 0 1276 1250"/>
                                <a:gd name="T151" fmla="*/ 1276 h 702"/>
                                <a:gd name="T152" fmla="+- 0 2541 2131"/>
                                <a:gd name="T153" fmla="*/ T152 w 697"/>
                                <a:gd name="T154" fmla="+- 0 1256 1250"/>
                                <a:gd name="T155" fmla="*/ 1256 h 702"/>
                                <a:gd name="T156" fmla="+- 0 2473 2131"/>
                                <a:gd name="T157" fmla="*/ T156 w 697"/>
                                <a:gd name="T158" fmla="+- 0 1250 1250"/>
                                <a:gd name="T159" fmla="*/ 1250 h 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697" h="702">
                                  <a:moveTo>
                                    <a:pt x="342" y="0"/>
                                  </a:moveTo>
                                  <a:lnTo>
                                    <a:pt x="275" y="6"/>
                                  </a:lnTo>
                                  <a:lnTo>
                                    <a:pt x="212" y="24"/>
                                  </a:lnTo>
                                  <a:lnTo>
                                    <a:pt x="156" y="55"/>
                                  </a:lnTo>
                                  <a:lnTo>
                                    <a:pt x="105" y="97"/>
                                  </a:lnTo>
                                  <a:lnTo>
                                    <a:pt x="62" y="148"/>
                                  </a:lnTo>
                                  <a:lnTo>
                                    <a:pt x="30" y="203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3" y="399"/>
                                  </a:lnTo>
                                  <a:lnTo>
                                    <a:pt x="22" y="468"/>
                                  </a:lnTo>
                                  <a:lnTo>
                                    <a:pt x="55" y="532"/>
                                  </a:lnTo>
                                  <a:lnTo>
                                    <a:pt x="104" y="591"/>
                                  </a:lnTo>
                                  <a:lnTo>
                                    <a:pt x="161" y="639"/>
                                  </a:lnTo>
                                  <a:lnTo>
                                    <a:pt x="222" y="673"/>
                                  </a:lnTo>
                                  <a:lnTo>
                                    <a:pt x="286" y="694"/>
                                  </a:lnTo>
                                  <a:lnTo>
                                    <a:pt x="354" y="701"/>
                                  </a:lnTo>
                                  <a:lnTo>
                                    <a:pt x="421" y="695"/>
                                  </a:lnTo>
                                  <a:lnTo>
                                    <a:pt x="484" y="676"/>
                                  </a:lnTo>
                                  <a:lnTo>
                                    <a:pt x="542" y="644"/>
                                  </a:lnTo>
                                  <a:lnTo>
                                    <a:pt x="556" y="632"/>
                                  </a:lnTo>
                                  <a:lnTo>
                                    <a:pt x="417" y="632"/>
                                  </a:lnTo>
                                  <a:lnTo>
                                    <a:pt x="360" y="620"/>
                                  </a:lnTo>
                                  <a:lnTo>
                                    <a:pt x="302" y="595"/>
                                  </a:lnTo>
                                  <a:lnTo>
                                    <a:pt x="244" y="557"/>
                                  </a:lnTo>
                                  <a:lnTo>
                                    <a:pt x="186" y="505"/>
                                  </a:lnTo>
                                  <a:lnTo>
                                    <a:pt x="136" y="449"/>
                                  </a:lnTo>
                                  <a:lnTo>
                                    <a:pt x="99" y="393"/>
                                  </a:lnTo>
                                  <a:lnTo>
                                    <a:pt x="75" y="338"/>
                                  </a:lnTo>
                                  <a:lnTo>
                                    <a:pt x="64" y="283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95" y="164"/>
                                  </a:lnTo>
                                  <a:lnTo>
                                    <a:pt x="160" y="99"/>
                                  </a:lnTo>
                                  <a:lnTo>
                                    <a:pt x="239" y="67"/>
                                  </a:lnTo>
                                  <a:lnTo>
                                    <a:pt x="282" y="66"/>
                                  </a:lnTo>
                                  <a:lnTo>
                                    <a:pt x="542" y="66"/>
                                  </a:lnTo>
                                  <a:lnTo>
                                    <a:pt x="533" y="59"/>
                                  </a:lnTo>
                                  <a:lnTo>
                                    <a:pt x="474" y="26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2131" y="1250"/>
                              <a:ext cx="697" cy="702"/>
                            </a:xfrm>
                            <a:custGeom>
                              <a:avLst/>
                              <a:gdLst>
                                <a:gd name="T0" fmla="+- 0 2673 2131"/>
                                <a:gd name="T1" fmla="*/ T0 w 697"/>
                                <a:gd name="T2" fmla="+- 0 1316 1250"/>
                                <a:gd name="T3" fmla="*/ 1316 h 702"/>
                                <a:gd name="T4" fmla="+- 0 2413 2131"/>
                                <a:gd name="T5" fmla="*/ T4 w 697"/>
                                <a:gd name="T6" fmla="+- 0 1316 1250"/>
                                <a:gd name="T7" fmla="*/ 1316 h 702"/>
                                <a:gd name="T8" fmla="+- 0 2469 2131"/>
                                <a:gd name="T9" fmla="*/ T8 w 697"/>
                                <a:gd name="T10" fmla="+- 0 1328 1250"/>
                                <a:gd name="T11" fmla="*/ 1328 h 702"/>
                                <a:gd name="T12" fmla="+- 0 2526 2131"/>
                                <a:gd name="T13" fmla="*/ T12 w 697"/>
                                <a:gd name="T14" fmla="+- 0 1354 1250"/>
                                <a:gd name="T15" fmla="*/ 1354 h 702"/>
                                <a:gd name="T16" fmla="+- 0 2585 2131"/>
                                <a:gd name="T17" fmla="*/ T16 w 697"/>
                                <a:gd name="T18" fmla="+- 0 1394 1250"/>
                                <a:gd name="T19" fmla="*/ 1394 h 702"/>
                                <a:gd name="T20" fmla="+- 0 2645 2131"/>
                                <a:gd name="T21" fmla="*/ T20 w 697"/>
                                <a:gd name="T22" fmla="+- 0 1448 1250"/>
                                <a:gd name="T23" fmla="*/ 1448 h 702"/>
                                <a:gd name="T24" fmla="+- 0 2694 2131"/>
                                <a:gd name="T25" fmla="*/ T24 w 697"/>
                                <a:gd name="T26" fmla="+- 0 1503 1250"/>
                                <a:gd name="T27" fmla="*/ 1503 h 702"/>
                                <a:gd name="T28" fmla="+- 0 2731 2131"/>
                                <a:gd name="T29" fmla="*/ T28 w 697"/>
                                <a:gd name="T30" fmla="+- 0 1556 1250"/>
                                <a:gd name="T31" fmla="*/ 1556 h 702"/>
                                <a:gd name="T32" fmla="+- 0 2764 2131"/>
                                <a:gd name="T33" fmla="*/ T32 w 697"/>
                                <a:gd name="T34" fmla="+- 0 1657 1250"/>
                                <a:gd name="T35" fmla="*/ 1657 h 702"/>
                                <a:gd name="T36" fmla="+- 0 2763 2131"/>
                                <a:gd name="T37" fmla="*/ T36 w 697"/>
                                <a:gd name="T38" fmla="+- 0 1705 1250"/>
                                <a:gd name="T39" fmla="*/ 1705 h 702"/>
                                <a:gd name="T40" fmla="+- 0 2731 2131"/>
                                <a:gd name="T41" fmla="*/ T40 w 697"/>
                                <a:gd name="T42" fmla="+- 0 1788 1250"/>
                                <a:gd name="T43" fmla="*/ 1788 h 702"/>
                                <a:gd name="T44" fmla="+- 0 2667 2131"/>
                                <a:gd name="T45" fmla="*/ T44 w 697"/>
                                <a:gd name="T46" fmla="+- 0 1853 1250"/>
                                <a:gd name="T47" fmla="*/ 1853 h 702"/>
                                <a:gd name="T48" fmla="+- 0 2590 2131"/>
                                <a:gd name="T49" fmla="*/ T48 w 697"/>
                                <a:gd name="T50" fmla="+- 0 1882 1250"/>
                                <a:gd name="T51" fmla="*/ 1882 h 702"/>
                                <a:gd name="T52" fmla="+- 0 2548 2131"/>
                                <a:gd name="T53" fmla="*/ T52 w 697"/>
                                <a:gd name="T54" fmla="+- 0 1882 1250"/>
                                <a:gd name="T55" fmla="*/ 1882 h 702"/>
                                <a:gd name="T56" fmla="+- 0 2687 2131"/>
                                <a:gd name="T57" fmla="*/ T56 w 697"/>
                                <a:gd name="T58" fmla="+- 0 1882 1250"/>
                                <a:gd name="T59" fmla="*/ 1882 h 702"/>
                                <a:gd name="T60" fmla="+- 0 2771 2131"/>
                                <a:gd name="T61" fmla="*/ T60 w 697"/>
                                <a:gd name="T62" fmla="+- 0 1796 1250"/>
                                <a:gd name="T63" fmla="*/ 1796 h 702"/>
                                <a:gd name="T64" fmla="+- 0 2803 2131"/>
                                <a:gd name="T65" fmla="*/ T64 w 697"/>
                                <a:gd name="T66" fmla="+- 0 1738 1250"/>
                                <a:gd name="T67" fmla="*/ 1738 h 702"/>
                                <a:gd name="T68" fmla="+- 0 2822 2131"/>
                                <a:gd name="T69" fmla="*/ T68 w 697"/>
                                <a:gd name="T70" fmla="+- 0 1674 1250"/>
                                <a:gd name="T71" fmla="*/ 1674 h 702"/>
                                <a:gd name="T72" fmla="+- 0 2827 2131"/>
                                <a:gd name="T73" fmla="*/ T72 w 697"/>
                                <a:gd name="T74" fmla="+- 0 1605 1250"/>
                                <a:gd name="T75" fmla="*/ 1605 h 702"/>
                                <a:gd name="T76" fmla="+- 0 2820 2131"/>
                                <a:gd name="T77" fmla="*/ T76 w 697"/>
                                <a:gd name="T78" fmla="+- 0 1536 1250"/>
                                <a:gd name="T79" fmla="*/ 1536 h 702"/>
                                <a:gd name="T80" fmla="+- 0 2800 2131"/>
                                <a:gd name="T81" fmla="*/ T80 w 697"/>
                                <a:gd name="T82" fmla="+- 0 1471 1250"/>
                                <a:gd name="T83" fmla="*/ 1471 h 702"/>
                                <a:gd name="T84" fmla="+- 0 2766 2131"/>
                                <a:gd name="T85" fmla="*/ T84 w 697"/>
                                <a:gd name="T86" fmla="+- 0 1411 1250"/>
                                <a:gd name="T87" fmla="*/ 1411 h 702"/>
                                <a:gd name="T88" fmla="+- 0 2719 2131"/>
                                <a:gd name="T89" fmla="*/ T88 w 697"/>
                                <a:gd name="T90" fmla="+- 0 1355 1250"/>
                                <a:gd name="T91" fmla="*/ 1355 h 702"/>
                                <a:gd name="T92" fmla="+- 0 2673 2131"/>
                                <a:gd name="T93" fmla="*/ T92 w 697"/>
                                <a:gd name="T94" fmla="+- 0 1316 1250"/>
                                <a:gd name="T95" fmla="*/ 1316 h 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97" h="702">
                                  <a:moveTo>
                                    <a:pt x="542" y="66"/>
                                  </a:moveTo>
                                  <a:lnTo>
                                    <a:pt x="282" y="66"/>
                                  </a:lnTo>
                                  <a:lnTo>
                                    <a:pt x="338" y="78"/>
                                  </a:lnTo>
                                  <a:lnTo>
                                    <a:pt x="395" y="104"/>
                                  </a:lnTo>
                                  <a:lnTo>
                                    <a:pt x="454" y="144"/>
                                  </a:lnTo>
                                  <a:lnTo>
                                    <a:pt x="514" y="198"/>
                                  </a:lnTo>
                                  <a:lnTo>
                                    <a:pt x="563" y="253"/>
                                  </a:lnTo>
                                  <a:lnTo>
                                    <a:pt x="600" y="306"/>
                                  </a:lnTo>
                                  <a:lnTo>
                                    <a:pt x="633" y="407"/>
                                  </a:lnTo>
                                  <a:lnTo>
                                    <a:pt x="632" y="455"/>
                                  </a:lnTo>
                                  <a:lnTo>
                                    <a:pt x="600" y="538"/>
                                  </a:lnTo>
                                  <a:lnTo>
                                    <a:pt x="536" y="603"/>
                                  </a:lnTo>
                                  <a:lnTo>
                                    <a:pt x="459" y="632"/>
                                  </a:lnTo>
                                  <a:lnTo>
                                    <a:pt x="417" y="632"/>
                                  </a:lnTo>
                                  <a:lnTo>
                                    <a:pt x="556" y="632"/>
                                  </a:lnTo>
                                  <a:lnTo>
                                    <a:pt x="640" y="546"/>
                                  </a:lnTo>
                                  <a:lnTo>
                                    <a:pt x="672" y="488"/>
                                  </a:lnTo>
                                  <a:lnTo>
                                    <a:pt x="691" y="424"/>
                                  </a:lnTo>
                                  <a:lnTo>
                                    <a:pt x="696" y="355"/>
                                  </a:lnTo>
                                  <a:lnTo>
                                    <a:pt x="689" y="286"/>
                                  </a:lnTo>
                                  <a:lnTo>
                                    <a:pt x="669" y="221"/>
                                  </a:lnTo>
                                  <a:lnTo>
                                    <a:pt x="635" y="161"/>
                                  </a:lnTo>
                                  <a:lnTo>
                                    <a:pt x="588" y="105"/>
                                  </a:lnTo>
                                  <a:lnTo>
                                    <a:pt x="542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2523" y="573"/>
                            <a:ext cx="695" cy="865"/>
                            <a:chOff x="2523" y="573"/>
                            <a:chExt cx="695" cy="865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523" y="573"/>
                              <a:ext cx="695" cy="865"/>
                            </a:xfrm>
                            <a:custGeom>
                              <a:avLst/>
                              <a:gdLst>
                                <a:gd name="T0" fmla="+- 0 3025 2523"/>
                                <a:gd name="T1" fmla="*/ T0 w 695"/>
                                <a:gd name="T2" fmla="+- 0 1067 573"/>
                                <a:gd name="T3" fmla="*/ 1067 h 865"/>
                                <a:gd name="T4" fmla="+- 0 2615 2523"/>
                                <a:gd name="T5" fmla="*/ T4 w 695"/>
                                <a:gd name="T6" fmla="+- 0 1067 573"/>
                                <a:gd name="T7" fmla="*/ 1067 h 865"/>
                                <a:gd name="T8" fmla="+- 0 2634 2523"/>
                                <a:gd name="T9" fmla="*/ T8 w 695"/>
                                <a:gd name="T10" fmla="+- 0 1068 573"/>
                                <a:gd name="T11" fmla="*/ 1068 h 865"/>
                                <a:gd name="T12" fmla="+- 0 2655 2523"/>
                                <a:gd name="T13" fmla="*/ T12 w 695"/>
                                <a:gd name="T14" fmla="+- 0 1071 573"/>
                                <a:gd name="T15" fmla="*/ 1071 h 865"/>
                                <a:gd name="T16" fmla="+- 0 2679 2523"/>
                                <a:gd name="T17" fmla="*/ T16 w 695"/>
                                <a:gd name="T18" fmla="+- 0 1077 573"/>
                                <a:gd name="T19" fmla="*/ 1077 h 865"/>
                                <a:gd name="T20" fmla="+- 0 3162 2523"/>
                                <a:gd name="T21" fmla="*/ T20 w 695"/>
                                <a:gd name="T22" fmla="+- 0 1200 573"/>
                                <a:gd name="T23" fmla="*/ 1200 h 865"/>
                                <a:gd name="T24" fmla="+- 0 3170 2523"/>
                                <a:gd name="T25" fmla="*/ T24 w 695"/>
                                <a:gd name="T26" fmla="+- 0 1242 573"/>
                                <a:gd name="T27" fmla="*/ 1242 h 865"/>
                                <a:gd name="T28" fmla="+- 0 3171 2523"/>
                                <a:gd name="T29" fmla="*/ T28 w 695"/>
                                <a:gd name="T30" fmla="+- 0 1277 573"/>
                                <a:gd name="T31" fmla="*/ 1277 h 865"/>
                                <a:gd name="T32" fmla="+- 0 3166 2523"/>
                                <a:gd name="T33" fmla="*/ T32 w 695"/>
                                <a:gd name="T34" fmla="+- 0 1303 573"/>
                                <a:gd name="T35" fmla="*/ 1303 h 865"/>
                                <a:gd name="T36" fmla="+- 0 3155 2523"/>
                                <a:gd name="T37" fmla="*/ T36 w 695"/>
                                <a:gd name="T38" fmla="+- 0 1322 573"/>
                                <a:gd name="T39" fmla="*/ 1322 h 865"/>
                                <a:gd name="T40" fmla="+- 0 3150 2523"/>
                                <a:gd name="T41" fmla="*/ T40 w 695"/>
                                <a:gd name="T42" fmla="+- 0 1327 573"/>
                                <a:gd name="T43" fmla="*/ 1327 h 865"/>
                                <a:gd name="T44" fmla="+- 0 3140 2523"/>
                                <a:gd name="T45" fmla="*/ T44 w 695"/>
                                <a:gd name="T46" fmla="+- 0 1332 573"/>
                                <a:gd name="T47" fmla="*/ 1332 h 865"/>
                                <a:gd name="T48" fmla="+- 0 3126 2523"/>
                                <a:gd name="T49" fmla="*/ T48 w 695"/>
                                <a:gd name="T50" fmla="+- 0 1336 573"/>
                                <a:gd name="T51" fmla="*/ 1336 h 865"/>
                                <a:gd name="T52" fmla="+- 0 3110 2523"/>
                                <a:gd name="T53" fmla="*/ T52 w 695"/>
                                <a:gd name="T54" fmla="+- 0 1341 573"/>
                                <a:gd name="T55" fmla="*/ 1341 h 865"/>
                                <a:gd name="T56" fmla="+- 0 3061 2523"/>
                                <a:gd name="T57" fmla="*/ T56 w 695"/>
                                <a:gd name="T58" fmla="+- 0 1382 573"/>
                                <a:gd name="T59" fmla="*/ 1382 h 865"/>
                                <a:gd name="T60" fmla="+- 0 3061 2523"/>
                                <a:gd name="T61" fmla="*/ T60 w 695"/>
                                <a:gd name="T62" fmla="+- 0 1406 573"/>
                                <a:gd name="T63" fmla="*/ 1406 h 865"/>
                                <a:gd name="T64" fmla="+- 0 3065 2523"/>
                                <a:gd name="T65" fmla="*/ T64 w 695"/>
                                <a:gd name="T66" fmla="+- 0 1416 573"/>
                                <a:gd name="T67" fmla="*/ 1416 h 865"/>
                                <a:gd name="T68" fmla="+- 0 3074 2523"/>
                                <a:gd name="T69" fmla="*/ T68 w 695"/>
                                <a:gd name="T70" fmla="+- 0 1425 573"/>
                                <a:gd name="T71" fmla="*/ 1425 h 865"/>
                                <a:gd name="T72" fmla="+- 0 3083 2523"/>
                                <a:gd name="T73" fmla="*/ T72 w 695"/>
                                <a:gd name="T74" fmla="+- 0 1432 573"/>
                                <a:gd name="T75" fmla="*/ 1432 h 865"/>
                                <a:gd name="T76" fmla="+- 0 3094 2523"/>
                                <a:gd name="T77" fmla="*/ T76 w 695"/>
                                <a:gd name="T78" fmla="+- 0 1437 573"/>
                                <a:gd name="T79" fmla="*/ 1437 h 865"/>
                                <a:gd name="T80" fmla="+- 0 3106 2523"/>
                                <a:gd name="T81" fmla="*/ T80 w 695"/>
                                <a:gd name="T82" fmla="+- 0 1438 573"/>
                                <a:gd name="T83" fmla="*/ 1438 h 865"/>
                                <a:gd name="T84" fmla="+- 0 3120 2523"/>
                                <a:gd name="T85" fmla="*/ T84 w 695"/>
                                <a:gd name="T86" fmla="+- 0 1436 573"/>
                                <a:gd name="T87" fmla="*/ 1436 h 865"/>
                                <a:gd name="T88" fmla="+- 0 3172 2523"/>
                                <a:gd name="T89" fmla="*/ T88 w 695"/>
                                <a:gd name="T90" fmla="+- 0 1403 573"/>
                                <a:gd name="T91" fmla="*/ 1403 h 865"/>
                                <a:gd name="T92" fmla="+- 0 3206 2523"/>
                                <a:gd name="T93" fmla="*/ T92 w 695"/>
                                <a:gd name="T94" fmla="+- 0 1351 573"/>
                                <a:gd name="T95" fmla="*/ 1351 h 865"/>
                                <a:gd name="T96" fmla="+- 0 3217 2523"/>
                                <a:gd name="T97" fmla="*/ T96 w 695"/>
                                <a:gd name="T98" fmla="+- 0 1284 573"/>
                                <a:gd name="T99" fmla="*/ 1284 h 865"/>
                                <a:gd name="T100" fmla="+- 0 3216 2523"/>
                                <a:gd name="T101" fmla="*/ T100 w 695"/>
                                <a:gd name="T102" fmla="+- 0 1257 573"/>
                                <a:gd name="T103" fmla="*/ 1257 h 865"/>
                                <a:gd name="T104" fmla="+- 0 3203 2523"/>
                                <a:gd name="T105" fmla="*/ T104 w 695"/>
                                <a:gd name="T106" fmla="+- 0 1196 573"/>
                                <a:gd name="T107" fmla="*/ 1196 h 865"/>
                                <a:gd name="T108" fmla="+- 0 3174 2523"/>
                                <a:gd name="T109" fmla="*/ T108 w 695"/>
                                <a:gd name="T110" fmla="+- 0 1107 573"/>
                                <a:gd name="T111" fmla="*/ 1107 h 865"/>
                                <a:gd name="T112" fmla="+- 0 3168 2523"/>
                                <a:gd name="T113" fmla="*/ T112 w 695"/>
                                <a:gd name="T114" fmla="+- 0 1092 573"/>
                                <a:gd name="T115" fmla="*/ 1092 h 865"/>
                                <a:gd name="T116" fmla="+- 0 3124 2523"/>
                                <a:gd name="T117" fmla="*/ T116 w 695"/>
                                <a:gd name="T118" fmla="+- 0 1092 573"/>
                                <a:gd name="T119" fmla="*/ 1092 h 865"/>
                                <a:gd name="T120" fmla="+- 0 3025 2523"/>
                                <a:gd name="T121" fmla="*/ T120 w 695"/>
                                <a:gd name="T122" fmla="+- 0 1067 573"/>
                                <a:gd name="T123" fmla="*/ 1067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695" h="865">
                                  <a:moveTo>
                                    <a:pt x="502" y="494"/>
                                  </a:moveTo>
                                  <a:lnTo>
                                    <a:pt x="92" y="494"/>
                                  </a:lnTo>
                                  <a:lnTo>
                                    <a:pt x="111" y="495"/>
                                  </a:lnTo>
                                  <a:lnTo>
                                    <a:pt x="132" y="498"/>
                                  </a:lnTo>
                                  <a:lnTo>
                                    <a:pt x="156" y="504"/>
                                  </a:lnTo>
                                  <a:lnTo>
                                    <a:pt x="639" y="627"/>
                                  </a:lnTo>
                                  <a:lnTo>
                                    <a:pt x="647" y="669"/>
                                  </a:lnTo>
                                  <a:lnTo>
                                    <a:pt x="648" y="704"/>
                                  </a:lnTo>
                                  <a:lnTo>
                                    <a:pt x="643" y="730"/>
                                  </a:lnTo>
                                  <a:lnTo>
                                    <a:pt x="632" y="749"/>
                                  </a:lnTo>
                                  <a:lnTo>
                                    <a:pt x="627" y="754"/>
                                  </a:lnTo>
                                  <a:lnTo>
                                    <a:pt x="617" y="759"/>
                                  </a:lnTo>
                                  <a:lnTo>
                                    <a:pt x="603" y="763"/>
                                  </a:lnTo>
                                  <a:lnTo>
                                    <a:pt x="587" y="768"/>
                                  </a:lnTo>
                                  <a:lnTo>
                                    <a:pt x="538" y="809"/>
                                  </a:lnTo>
                                  <a:lnTo>
                                    <a:pt x="538" y="833"/>
                                  </a:lnTo>
                                  <a:lnTo>
                                    <a:pt x="542" y="843"/>
                                  </a:lnTo>
                                  <a:lnTo>
                                    <a:pt x="551" y="852"/>
                                  </a:lnTo>
                                  <a:lnTo>
                                    <a:pt x="560" y="859"/>
                                  </a:lnTo>
                                  <a:lnTo>
                                    <a:pt x="571" y="864"/>
                                  </a:lnTo>
                                  <a:lnTo>
                                    <a:pt x="583" y="865"/>
                                  </a:lnTo>
                                  <a:lnTo>
                                    <a:pt x="597" y="863"/>
                                  </a:lnTo>
                                  <a:lnTo>
                                    <a:pt x="649" y="830"/>
                                  </a:lnTo>
                                  <a:lnTo>
                                    <a:pt x="683" y="778"/>
                                  </a:lnTo>
                                  <a:lnTo>
                                    <a:pt x="694" y="711"/>
                                  </a:lnTo>
                                  <a:lnTo>
                                    <a:pt x="693" y="684"/>
                                  </a:lnTo>
                                  <a:lnTo>
                                    <a:pt x="680" y="623"/>
                                  </a:lnTo>
                                  <a:lnTo>
                                    <a:pt x="651" y="534"/>
                                  </a:lnTo>
                                  <a:lnTo>
                                    <a:pt x="645" y="519"/>
                                  </a:lnTo>
                                  <a:lnTo>
                                    <a:pt x="601" y="519"/>
                                  </a:lnTo>
                                  <a:lnTo>
                                    <a:pt x="502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523" y="573"/>
                              <a:ext cx="695" cy="865"/>
                            </a:xfrm>
                            <a:custGeom>
                              <a:avLst/>
                              <a:gdLst>
                                <a:gd name="T0" fmla="+- 0 2724 2523"/>
                                <a:gd name="T1" fmla="*/ T0 w 695"/>
                                <a:gd name="T2" fmla="+- 0 881 573"/>
                                <a:gd name="T3" fmla="*/ 881 h 865"/>
                                <a:gd name="T4" fmla="+- 0 2523 2523"/>
                                <a:gd name="T5" fmla="*/ T4 w 695"/>
                                <a:gd name="T6" fmla="+- 0 1081 573"/>
                                <a:gd name="T7" fmla="*/ 1081 h 865"/>
                                <a:gd name="T8" fmla="+- 0 2536 2523"/>
                                <a:gd name="T9" fmla="*/ T8 w 695"/>
                                <a:gd name="T10" fmla="+- 0 1094 573"/>
                                <a:gd name="T11" fmla="*/ 1094 h 865"/>
                                <a:gd name="T12" fmla="+- 0 2552 2523"/>
                                <a:gd name="T13" fmla="*/ T12 w 695"/>
                                <a:gd name="T14" fmla="+- 0 1084 573"/>
                                <a:gd name="T15" fmla="*/ 1084 h 865"/>
                                <a:gd name="T16" fmla="+- 0 2568 2523"/>
                                <a:gd name="T17" fmla="*/ T16 w 695"/>
                                <a:gd name="T18" fmla="+- 0 1076 573"/>
                                <a:gd name="T19" fmla="*/ 1076 h 865"/>
                                <a:gd name="T20" fmla="+- 0 2583 2523"/>
                                <a:gd name="T21" fmla="*/ T20 w 695"/>
                                <a:gd name="T22" fmla="+- 0 1071 573"/>
                                <a:gd name="T23" fmla="*/ 1071 h 865"/>
                                <a:gd name="T24" fmla="+- 0 2599 2523"/>
                                <a:gd name="T25" fmla="*/ T24 w 695"/>
                                <a:gd name="T26" fmla="+- 0 1067 573"/>
                                <a:gd name="T27" fmla="*/ 1067 h 865"/>
                                <a:gd name="T28" fmla="+- 0 2615 2523"/>
                                <a:gd name="T29" fmla="*/ T28 w 695"/>
                                <a:gd name="T30" fmla="+- 0 1067 573"/>
                                <a:gd name="T31" fmla="*/ 1067 h 865"/>
                                <a:gd name="T32" fmla="+- 0 3025 2523"/>
                                <a:gd name="T33" fmla="*/ T32 w 695"/>
                                <a:gd name="T34" fmla="+- 0 1067 573"/>
                                <a:gd name="T35" fmla="*/ 1067 h 865"/>
                                <a:gd name="T36" fmla="+- 0 2833 2523"/>
                                <a:gd name="T37" fmla="*/ T36 w 695"/>
                                <a:gd name="T38" fmla="+- 0 1018 573"/>
                                <a:gd name="T39" fmla="*/ 1018 h 865"/>
                                <a:gd name="T40" fmla="+- 0 2751 2523"/>
                                <a:gd name="T41" fmla="*/ T40 w 695"/>
                                <a:gd name="T42" fmla="+- 0 994 573"/>
                                <a:gd name="T43" fmla="*/ 994 h 865"/>
                                <a:gd name="T44" fmla="+- 0 2703 2523"/>
                                <a:gd name="T45" fmla="*/ T44 w 695"/>
                                <a:gd name="T46" fmla="+- 0 959 573"/>
                                <a:gd name="T47" fmla="*/ 959 h 865"/>
                                <a:gd name="T48" fmla="+- 0 2705 2523"/>
                                <a:gd name="T49" fmla="*/ T48 w 695"/>
                                <a:gd name="T50" fmla="+- 0 941 573"/>
                                <a:gd name="T51" fmla="*/ 941 h 865"/>
                                <a:gd name="T52" fmla="+- 0 2716 2523"/>
                                <a:gd name="T53" fmla="*/ T52 w 695"/>
                                <a:gd name="T54" fmla="+- 0 919 573"/>
                                <a:gd name="T55" fmla="*/ 919 h 865"/>
                                <a:gd name="T56" fmla="+- 0 2737 2523"/>
                                <a:gd name="T57" fmla="*/ T56 w 695"/>
                                <a:gd name="T58" fmla="+- 0 894 573"/>
                                <a:gd name="T59" fmla="*/ 894 h 865"/>
                                <a:gd name="T60" fmla="+- 0 2724 2523"/>
                                <a:gd name="T61" fmla="*/ T60 w 695"/>
                                <a:gd name="T62" fmla="+- 0 881 573"/>
                                <a:gd name="T63" fmla="*/ 881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95" h="865">
                                  <a:moveTo>
                                    <a:pt x="201" y="308"/>
                                  </a:moveTo>
                                  <a:lnTo>
                                    <a:pt x="0" y="508"/>
                                  </a:lnTo>
                                  <a:lnTo>
                                    <a:pt x="13" y="521"/>
                                  </a:lnTo>
                                  <a:lnTo>
                                    <a:pt x="29" y="511"/>
                                  </a:lnTo>
                                  <a:lnTo>
                                    <a:pt x="45" y="503"/>
                                  </a:lnTo>
                                  <a:lnTo>
                                    <a:pt x="60" y="498"/>
                                  </a:lnTo>
                                  <a:lnTo>
                                    <a:pt x="76" y="494"/>
                                  </a:lnTo>
                                  <a:lnTo>
                                    <a:pt x="92" y="494"/>
                                  </a:lnTo>
                                  <a:lnTo>
                                    <a:pt x="502" y="494"/>
                                  </a:lnTo>
                                  <a:lnTo>
                                    <a:pt x="310" y="445"/>
                                  </a:lnTo>
                                  <a:lnTo>
                                    <a:pt x="228" y="421"/>
                                  </a:lnTo>
                                  <a:lnTo>
                                    <a:pt x="180" y="386"/>
                                  </a:lnTo>
                                  <a:lnTo>
                                    <a:pt x="182" y="368"/>
                                  </a:lnTo>
                                  <a:lnTo>
                                    <a:pt x="193" y="346"/>
                                  </a:lnTo>
                                  <a:lnTo>
                                    <a:pt x="214" y="321"/>
                                  </a:lnTo>
                                  <a:lnTo>
                                    <a:pt x="201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523" y="573"/>
                              <a:ext cx="695" cy="865"/>
                            </a:xfrm>
                            <a:custGeom>
                              <a:avLst/>
                              <a:gdLst>
                                <a:gd name="T0" fmla="+- 0 3025 2523"/>
                                <a:gd name="T1" fmla="*/ T0 w 695"/>
                                <a:gd name="T2" fmla="+- 0 719 573"/>
                                <a:gd name="T3" fmla="*/ 719 h 865"/>
                                <a:gd name="T4" fmla="+- 0 2935 2523"/>
                                <a:gd name="T5" fmla="*/ T4 w 695"/>
                                <a:gd name="T6" fmla="+- 0 719 573"/>
                                <a:gd name="T7" fmla="*/ 719 h 865"/>
                                <a:gd name="T8" fmla="+- 0 2953 2523"/>
                                <a:gd name="T9" fmla="*/ T8 w 695"/>
                                <a:gd name="T10" fmla="+- 0 720 573"/>
                                <a:gd name="T11" fmla="*/ 720 h 865"/>
                                <a:gd name="T12" fmla="+- 0 2968 2523"/>
                                <a:gd name="T13" fmla="*/ T12 w 695"/>
                                <a:gd name="T14" fmla="+- 0 729 573"/>
                                <a:gd name="T15" fmla="*/ 729 h 865"/>
                                <a:gd name="T16" fmla="+- 0 3005 2523"/>
                                <a:gd name="T17" fmla="*/ T16 w 695"/>
                                <a:gd name="T18" fmla="+- 0 794 573"/>
                                <a:gd name="T19" fmla="*/ 794 h 865"/>
                                <a:gd name="T20" fmla="+- 0 3046 2523"/>
                                <a:gd name="T21" fmla="*/ T20 w 695"/>
                                <a:gd name="T22" fmla="+- 0 896 573"/>
                                <a:gd name="T23" fmla="*/ 896 h 865"/>
                                <a:gd name="T24" fmla="+- 0 3098 2523"/>
                                <a:gd name="T25" fmla="*/ T24 w 695"/>
                                <a:gd name="T26" fmla="+- 0 1027 573"/>
                                <a:gd name="T27" fmla="*/ 1027 h 865"/>
                                <a:gd name="T28" fmla="+- 0 3124 2523"/>
                                <a:gd name="T29" fmla="*/ T28 w 695"/>
                                <a:gd name="T30" fmla="+- 0 1092 573"/>
                                <a:gd name="T31" fmla="*/ 1092 h 865"/>
                                <a:gd name="T32" fmla="+- 0 3168 2523"/>
                                <a:gd name="T33" fmla="*/ T32 w 695"/>
                                <a:gd name="T34" fmla="+- 0 1092 573"/>
                                <a:gd name="T35" fmla="*/ 1092 h 865"/>
                                <a:gd name="T36" fmla="+- 0 3153 2523"/>
                                <a:gd name="T37" fmla="*/ T36 w 695"/>
                                <a:gd name="T38" fmla="+- 0 1051 573"/>
                                <a:gd name="T39" fmla="*/ 1051 h 865"/>
                                <a:gd name="T40" fmla="+- 0 3123 2523"/>
                                <a:gd name="T41" fmla="*/ T40 w 695"/>
                                <a:gd name="T42" fmla="+- 0 974 573"/>
                                <a:gd name="T43" fmla="*/ 974 h 865"/>
                                <a:gd name="T44" fmla="+- 0 3062 2523"/>
                                <a:gd name="T45" fmla="*/ T44 w 695"/>
                                <a:gd name="T46" fmla="+- 0 819 573"/>
                                <a:gd name="T47" fmla="*/ 819 h 865"/>
                                <a:gd name="T48" fmla="+- 0 3032 2523"/>
                                <a:gd name="T49" fmla="*/ T48 w 695"/>
                                <a:gd name="T50" fmla="+- 0 741 573"/>
                                <a:gd name="T51" fmla="*/ 741 h 865"/>
                                <a:gd name="T52" fmla="+- 0 3025 2523"/>
                                <a:gd name="T53" fmla="*/ T52 w 695"/>
                                <a:gd name="T54" fmla="+- 0 719 573"/>
                                <a:gd name="T55" fmla="*/ 719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95" h="865">
                                  <a:moveTo>
                                    <a:pt x="502" y="146"/>
                                  </a:moveTo>
                                  <a:lnTo>
                                    <a:pt x="412" y="146"/>
                                  </a:lnTo>
                                  <a:lnTo>
                                    <a:pt x="430" y="147"/>
                                  </a:lnTo>
                                  <a:lnTo>
                                    <a:pt x="445" y="156"/>
                                  </a:lnTo>
                                  <a:lnTo>
                                    <a:pt x="482" y="221"/>
                                  </a:lnTo>
                                  <a:lnTo>
                                    <a:pt x="523" y="323"/>
                                  </a:lnTo>
                                  <a:lnTo>
                                    <a:pt x="575" y="454"/>
                                  </a:lnTo>
                                  <a:lnTo>
                                    <a:pt x="601" y="519"/>
                                  </a:lnTo>
                                  <a:lnTo>
                                    <a:pt x="645" y="519"/>
                                  </a:lnTo>
                                  <a:lnTo>
                                    <a:pt x="630" y="478"/>
                                  </a:lnTo>
                                  <a:lnTo>
                                    <a:pt x="600" y="401"/>
                                  </a:lnTo>
                                  <a:lnTo>
                                    <a:pt x="539" y="246"/>
                                  </a:lnTo>
                                  <a:lnTo>
                                    <a:pt x="509" y="168"/>
                                  </a:lnTo>
                                  <a:lnTo>
                                    <a:pt x="502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523" y="573"/>
                              <a:ext cx="695" cy="865"/>
                            </a:xfrm>
                            <a:custGeom>
                              <a:avLst/>
                              <a:gdLst>
                                <a:gd name="T0" fmla="+- 0 3031 2523"/>
                                <a:gd name="T1" fmla="*/ T0 w 695"/>
                                <a:gd name="T2" fmla="+- 0 573 573"/>
                                <a:gd name="T3" fmla="*/ 573 h 865"/>
                                <a:gd name="T4" fmla="+- 0 2876 2523"/>
                                <a:gd name="T5" fmla="*/ T4 w 695"/>
                                <a:gd name="T6" fmla="+- 0 729 573"/>
                                <a:gd name="T7" fmla="*/ 729 h 865"/>
                                <a:gd name="T8" fmla="+- 0 2880 2523"/>
                                <a:gd name="T9" fmla="*/ T8 w 695"/>
                                <a:gd name="T10" fmla="+- 0 733 573"/>
                                <a:gd name="T11" fmla="*/ 733 h 865"/>
                                <a:gd name="T12" fmla="+- 0 2884 2523"/>
                                <a:gd name="T13" fmla="*/ T12 w 695"/>
                                <a:gd name="T14" fmla="+- 0 737 573"/>
                                <a:gd name="T15" fmla="*/ 737 h 865"/>
                                <a:gd name="T16" fmla="+- 0 2889 2523"/>
                                <a:gd name="T17" fmla="*/ T16 w 695"/>
                                <a:gd name="T18" fmla="+- 0 742 573"/>
                                <a:gd name="T19" fmla="*/ 742 h 865"/>
                                <a:gd name="T20" fmla="+- 0 2913 2523"/>
                                <a:gd name="T21" fmla="*/ T20 w 695"/>
                                <a:gd name="T22" fmla="+- 0 726 573"/>
                                <a:gd name="T23" fmla="*/ 726 h 865"/>
                                <a:gd name="T24" fmla="+- 0 2935 2523"/>
                                <a:gd name="T25" fmla="*/ T24 w 695"/>
                                <a:gd name="T26" fmla="+- 0 719 573"/>
                                <a:gd name="T27" fmla="*/ 719 h 865"/>
                                <a:gd name="T28" fmla="+- 0 3025 2523"/>
                                <a:gd name="T29" fmla="*/ T28 w 695"/>
                                <a:gd name="T30" fmla="+- 0 719 573"/>
                                <a:gd name="T31" fmla="*/ 719 h 865"/>
                                <a:gd name="T32" fmla="+- 0 3019 2523"/>
                                <a:gd name="T33" fmla="*/ T32 w 695"/>
                                <a:gd name="T34" fmla="+- 0 697 573"/>
                                <a:gd name="T35" fmla="*/ 697 h 865"/>
                                <a:gd name="T36" fmla="+- 0 3017 2523"/>
                                <a:gd name="T37" fmla="*/ T36 w 695"/>
                                <a:gd name="T38" fmla="+- 0 656 573"/>
                                <a:gd name="T39" fmla="*/ 656 h 865"/>
                                <a:gd name="T40" fmla="+- 0 3025 2523"/>
                                <a:gd name="T41" fmla="*/ T40 w 695"/>
                                <a:gd name="T42" fmla="+- 0 619 573"/>
                                <a:gd name="T43" fmla="*/ 619 h 865"/>
                                <a:gd name="T44" fmla="+- 0 3044 2523"/>
                                <a:gd name="T45" fmla="*/ T44 w 695"/>
                                <a:gd name="T46" fmla="+- 0 586 573"/>
                                <a:gd name="T47" fmla="*/ 586 h 865"/>
                                <a:gd name="T48" fmla="+- 0 3039 2523"/>
                                <a:gd name="T49" fmla="*/ T48 w 695"/>
                                <a:gd name="T50" fmla="+- 0 582 573"/>
                                <a:gd name="T51" fmla="*/ 582 h 865"/>
                                <a:gd name="T52" fmla="+- 0 3035 2523"/>
                                <a:gd name="T53" fmla="*/ T52 w 695"/>
                                <a:gd name="T54" fmla="+- 0 578 573"/>
                                <a:gd name="T55" fmla="*/ 578 h 865"/>
                                <a:gd name="T56" fmla="+- 0 3031 2523"/>
                                <a:gd name="T57" fmla="*/ T56 w 695"/>
                                <a:gd name="T58" fmla="+- 0 573 573"/>
                                <a:gd name="T59" fmla="*/ 573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95" h="865">
                                  <a:moveTo>
                                    <a:pt x="508" y="0"/>
                                  </a:moveTo>
                                  <a:lnTo>
                                    <a:pt x="353" y="156"/>
                                  </a:lnTo>
                                  <a:lnTo>
                                    <a:pt x="357" y="160"/>
                                  </a:lnTo>
                                  <a:lnTo>
                                    <a:pt x="361" y="164"/>
                                  </a:lnTo>
                                  <a:lnTo>
                                    <a:pt x="366" y="169"/>
                                  </a:lnTo>
                                  <a:lnTo>
                                    <a:pt x="390" y="153"/>
                                  </a:lnTo>
                                  <a:lnTo>
                                    <a:pt x="412" y="146"/>
                                  </a:lnTo>
                                  <a:lnTo>
                                    <a:pt x="502" y="146"/>
                                  </a:lnTo>
                                  <a:lnTo>
                                    <a:pt x="496" y="124"/>
                                  </a:lnTo>
                                  <a:lnTo>
                                    <a:pt x="494" y="83"/>
                                  </a:lnTo>
                                  <a:lnTo>
                                    <a:pt x="502" y="46"/>
                                  </a:lnTo>
                                  <a:lnTo>
                                    <a:pt x="521" y="13"/>
                                  </a:lnTo>
                                  <a:lnTo>
                                    <a:pt x="516" y="9"/>
                                  </a:lnTo>
                                  <a:lnTo>
                                    <a:pt x="512" y="5"/>
                                  </a:lnTo>
                                  <a:lnTo>
                                    <a:pt x="5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47B8B" id="Group 2" o:spid="_x0000_s1026" style="position:absolute;margin-left:66pt;margin-top:28.65pt;width:94.9pt;height:109.3pt;z-index:-251655168;mso-position-horizontal-relative:page" coordorigin="1320,573" coordsize="1898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">
                <v:group id="Group 3" o:spid="_x0000_s1027" style="position:absolute;left:1320;top:1647;width:1112;height:1112" coordorigin="1320,1647" coordsize="111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320;top:1647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9c8EA&#10;AADaAAAADwAAAGRycy9kb3ducmV2LnhtbESP3YrCMBSE7wXfIRzBO01dRaUaxRUL4uKFPw9wbI5t&#10;sTkpTdT69kZY8HKYmW+Y+bIxpXhQ7QrLCgb9CARxanXBmYLzKelNQTiPrLG0TApe5GC5aLfmGGv7&#10;5AM9jj4TAcIuRgW591UspUtzMuj6tiIO3tXWBn2QdSZ1jc8AN6X8iaKxNFhwWMixonVO6e14Nwqi&#10;8RCT6f7y2u/um4Qm7vf2Nzwo1e00qxkIT43/hv/bW61gBJ8r4Qb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5PXPBAAAA2gAAAA8AAAAAAAAAAAAAAAAAmAIAAGRycy9kb3du&#10;cmV2LnhtbFBLBQYAAAAABAAEAPUAAACGAwAAAAA=&#10;" path="m459,607r-369,l100,611r11,5l463,959r39,49l506,1034r-4,16l493,1066r-13,15l474,1087r-6,6l462,1099r4,4l471,1107r4,5l615,972r-55,l548,969r-15,-9l515,946,495,927,178,610r289,l459,607xe" fillcolor="silver" stroked="f">
                    <v:fill opacity="32896f"/>
                    <v:path arrowok="t" o:connecttype="custom" o:connectlocs="459,2254;90,2254;100,2258;111,2263;463,2606;502,2655;506,2681;502,2697;493,2713;480,2728;474,2734;468,2740;462,2746;466,2750;471,2754;475,2759;615,2619;560,2619;548,2616;533,2607;515,2593;495,2574;178,2257;467,2257;459,2254" o:connectangles="0,0,0,0,0,0,0,0,0,0,0,0,0,0,0,0,0,0,0,0,0,0,0,0,0"/>
                  </v:shape>
                  <v:shape id="Freeform 5" o:spid="_x0000_s1029" style="position:absolute;left:1320;top:1647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Y6MIA&#10;AADaAAAADwAAAGRycy9kb3ducmV2LnhtbESP3YrCMBSE7wXfIRzBO01d8YdqFFcsiIsX/jzAsTm2&#10;xeakNFHr2xthwcthZr5h5svGlOJBtSssKxj0IxDEqdUFZwrOp6Q3BeE8ssbSMil4kYPlot2aY6zt&#10;kw/0OPpMBAi7GBXk3lexlC7NyaDr24o4eFdbG/RB1pnUNT4D3JTyJ4rG0mDBYSHHitY5pbfj3SiI&#10;xkNMpvvLa7+7bxKauN/b3/CgVLfTrGYgPDX+G/5vb7WCEXyuhBs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ZjowgAAANoAAAAPAAAAAAAAAAAAAAAAAJgCAABkcnMvZG93&#10;bnJldi54bWxQSwUGAAAAAAQABAD1AAAAhwMAAAAA&#10;" path="m635,926r-6,6l623,938r-6,6l603,957r-15,9l574,971r-14,1l615,972r32,-33l643,935r-4,-4l635,926xe" fillcolor="silver" stroked="f">
                    <v:fill opacity="32896f"/>
                    <v:path arrowok="t" o:connecttype="custom" o:connectlocs="635,2573;629,2579;623,2585;617,2591;603,2604;588,2613;574,2618;560,2619;615,2619;647,2586;643,2582;639,2578;635,2573" o:connectangles="0,0,0,0,0,0,0,0,0,0,0,0,0"/>
                  </v:shape>
                  <v:shape id="Freeform 6" o:spid="_x0000_s1030" style="position:absolute;left:1320;top:1647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Gn8IA&#10;AADaAAAADwAAAGRycy9kb3ducmV2LnhtbESP0YrCMBRE3xf8h3AF39ZUhSrVWFQsLC4+6O4HXJtr&#10;W9rclCZq/fuNsODjMDNnmFXam0bcqXOVZQWTcQSCOLe64kLB70/2uQDhPLLGxjIpeJKDdD34WGGi&#10;7YNPdD/7QgQIuwQVlN63iZQuL8mgG9uWOHhX2xn0QXaF1B0+Atw0chpFsTRYcVgosaVdSXl9vhkF&#10;UTzDbHG8PI+H2z6judvW37OTUqNhv1mC8NT7d/i//aUVxPC6Em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wafwgAAANoAAAAPAAAAAAAAAAAAAAAAAJgCAABkcnMvZG93&#10;bnJldi54bWxQSwUGAAAAAAQABAD1AAAAhwMAAAAA&#10;" path="m467,610r-289,l769,818r4,-4l777,810r4,-4l754,732,739,688r-47,l467,610xe" fillcolor="silver" stroked="f">
                    <v:fill opacity="32896f"/>
                    <v:path arrowok="t" o:connecttype="custom" o:connectlocs="467,2257;178,2257;769,2465;773,2461;777,2457;781,2453;754,2379;739,2335;692,2335;467,2257" o:connectangles="0,0,0,0,0,0,0,0,0,0"/>
                  </v:shape>
                  <v:shape id="Freeform 7" o:spid="_x0000_s1031" style="position:absolute;left:1320;top:1647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jBMMA&#10;AADaAAAADwAAAGRycy9kb3ducmV2LnhtbESP0WrCQBRE3wv+w3IF3+rGChpSV1FpQFp8MPoB1+xt&#10;EszeDdnVJH/fLQg+DjNzhlltelOLB7WusqxgNo1AEOdWV1wouJzT9xiE88gaa8ukYCAHm/XobYWJ&#10;th2f6JH5QgQIuwQVlN43iZQuL8mgm9qGOHi/tjXog2wLqVvsAtzU8iOKFtJgxWGhxIb2JeW37G4U&#10;RIs5pvHxOhy/718pLd3u9jM/KTUZ99tPEJ56/wo/2wetYAn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ujBMMAAADaAAAADwAAAAAAAAAAAAAAAACYAgAAZHJzL2Rv&#10;d25yZXYueG1sUEsFBgAAAAAEAAQA9QAAAIgDAAAAAA==&#10;" path="m637,l497,140r28,78l553,297r83,235l664,610r28,78l739,688,728,659,702,585,651,437,625,363,599,289,572,216r141,l650,152,610,104,606,78r5,-16l620,46,633,30r6,-6l645,19r5,-6l646,9,637,xe" fillcolor="silver" stroked="f">
                    <v:fill opacity="32896f"/>
                    <v:path arrowok="t" o:connecttype="custom" o:connectlocs="637,1647;497,1787;525,1865;553,1944;636,2179;664,2257;692,2335;739,2335;728,2306;702,2232;651,2084;625,2010;599,1936;572,1863;713,1863;650,1799;610,1751;606,1725;611,1709;620,1693;633,1677;639,1671;645,1666;650,1660;646,1656;637,1647" o:connectangles="0,0,0,0,0,0,0,0,0,0,0,0,0,0,0,0,0,0,0,0,0,0,0,0,0,0"/>
                  </v:shape>
                  <v:shape id="Freeform 8" o:spid="_x0000_s1032" style="position:absolute;left:1320;top:1647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3drwA&#10;AADaAAAADwAAAGRycy9kb3ducmV2LnhtbERPSwrCMBDdC94hjOBOUxVUqlFULIjiws8BxmZsi82k&#10;NFHr7c1CcPl4//myMaV4Ue0KywoG/QgEcWp1wZmC6yXpTUE4j6yxtEwKPuRguWi35hhr++YTvc4+&#10;EyGEXYwKcu+rWEqX5mTQ9W1FHLi7rQ36AOtM6hrfIdyUchhFY2mw4NCQY0WbnNLH+WkUROMRJtPj&#10;7XPcP7cJTdz6cRidlOp2mtUMhKfG/8U/904rCFvDlX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NDd2vAAAANoAAAAPAAAAAAAAAAAAAAAAAJgCAABkcnMvZG93bnJldi54&#10;bWxQSwUGAAAAAAQABAD1AAAAgQMAAAAA&#10;" path="m713,216r-141,l890,533r17,18l920,568r9,13l933,592r,14l933,608r-32,52l889,672r4,4l897,681r5,4l1080,507r-55,l1012,504r-14,-8l980,482,960,463,713,216xe" fillcolor="silver" stroked="f">
                    <v:fill opacity="32896f"/>
                    <v:path arrowok="t" o:connecttype="custom" o:connectlocs="713,1863;572,1863;890,2180;907,2198;920,2215;929,2228;933,2239;933,2253;933,2255;901,2307;889,2319;893,2323;897,2328;902,2332;1080,2154;1025,2154;1012,2151;998,2143;980,2129;960,2110;713,1863" o:connectangles="0,0,0,0,0,0,0,0,0,0,0,0,0,0,0,0,0,0,0,0,0"/>
                  </v:shape>
                  <v:shape id="Freeform 9" o:spid="_x0000_s1033" style="position:absolute;left:1320;top:1647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S7cMA&#10;AADaAAAADwAAAGRycy9kb3ducmV2LnhtbESP3YrCMBSE7wXfIRzBO01dwZ+uUVyxICteqPsAZ5uz&#10;bbE5KU1a69tvBMHLYWa+YVabzpSipdoVlhVMxhEI4tTqgjMFP9dktADhPLLG0jIpeJCDzbrfW2Gs&#10;7Z3P1F58JgKEXYwKcu+rWEqX5mTQjW1FHLw/Wxv0QdaZ1DXeA9yU8iOKZtJgwWEhx4p2OaW3S2MU&#10;RLMpJovT7+P03ewTmruv23F6Vmo46LafIDx1/h1+tQ9awRKeV8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iS7cMAAADaAAAADwAAAAAAAAAAAAAAAACYAgAAZHJzL2Rv&#10;d25yZXYueG1sUEsFBgAAAAAEAAQA9QAAAIgDAAAAAA==&#10;" path="m141,497l,637r5,4l13,650,64,612r26,-5l459,607,141,497xe" fillcolor="silver" stroked="f">
                    <v:fill opacity="32896f"/>
                    <v:path arrowok="t" o:connecttype="custom" o:connectlocs="141,2144;0,2284;5,2288;13,2297;64,2259;90,2254;459,2254;141,2144" o:connectangles="0,0,0,0,0,0,0,0"/>
                  </v:shape>
                  <v:shape id="Freeform 10" o:spid="_x0000_s1034" style="position:absolute;left:1320;top:1647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yesQA&#10;AADbAAAADwAAAGRycy9kb3ducmV2LnhtbESPzYrCQBCE7wu+w9CCt3XiCq5ER1HZgLh48OcB2kyb&#10;BDM9ITNqfHv7sLC3bqq66uv5snO1elAbKs8GRsMEFHHubcWFgfMp+5yCChHZYu2ZDLwowHLR+5hj&#10;av2TD/Q4xkJJCIcUDZQxNqnWIS/JYRj6hli0q28dRlnbQtsWnxLuav2VJBPtsGJpKLGhTUn57Xh3&#10;BpLJGLPp/vLa7+4/GX2H9e13fDBm0O9WM1CRuvhv/rveWsEXevlFBt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snrEAAAA2wAAAA8AAAAAAAAAAAAAAAAAmAIAAGRycy9k&#10;b3ducmV2LnhtbFBLBQYAAAAABAAEAPUAAACJAwAAAAA=&#10;" path="m1099,462r-46,38l1025,507r55,l1112,475r-4,-5l1104,466r-5,-4xe" fillcolor="silver" stroked="f">
                    <v:fill opacity="32896f"/>
                    <v:path arrowok="t" o:connecttype="custom" o:connectlocs="1099,2109;1053,2147;1025,2154;1080,2154;1112,2122;1108,2117;1104,2113;1099,2109" o:connectangles="0,0,0,0,0,0,0,0"/>
                  </v:shape>
                </v:group>
                <v:group id="Group 11" o:spid="_x0000_s1035" style="position:absolute;left:2131;top:1250;width:697;height:702" coordorigin="2131,1250" coordsize="697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6" style="position:absolute;left:2131;top:1250;width:697;height:702;visibility:visible;mso-wrap-style:square;v-text-anchor:top" coordsize="697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VibsA&#10;AADbAAAADwAAAGRycy9kb3ducmV2LnhtbERPSwrCMBDdC94hjOBOU0WKVKOooHSlaD3A0IxtsZmU&#10;Jmq9vREEd/N431muO1OLJ7WusqxgMo5AEOdWV1wouGb70RyE88gaa8uk4E0O1qt+b4mJti8+0/Pi&#10;CxFC2CWooPS+SaR0eUkG3dg2xIG72dagD7AtpG7xFcJNLadRFEuDFYeGEhvalZTfLw+j4DDL3lt9&#10;lkfMXWzcqUnTeGOVGg66zQKEp87/xT93qsP8KXx/CQfI1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chFYm7AAAA2wAAAA8AAAAAAAAAAAAAAAAAmAIAAGRycy9kb3ducmV2Lnht&#10;bFBLBQYAAAAABAAEAPUAAACAAwAAAAA=&#10;" path="m342,l275,6,212,24,156,55,105,97,62,148,30,203,9,262,,326r3,73l22,468r33,64l104,591r57,48l222,673r64,21l354,701r67,-6l484,676r58,-32l556,632r-139,l360,620,302,595,244,557,186,505,136,449,99,393,75,338,64,283r1,-42l95,164,160,99,239,67r43,-1l542,66r-9,-7l474,26,410,6,342,xe" fillcolor="silver" stroked="f">
                    <v:fill opacity="32896f"/>
                    <v:path arrowok="t" o:connecttype="custom" o:connectlocs="342,1250;275,1256;212,1274;156,1305;105,1347;62,1398;30,1453;9,1512;0,1576;3,1649;22,1718;55,1782;104,1841;161,1889;222,1923;286,1944;354,1951;421,1945;484,1926;542,1894;556,1882;417,1882;360,1870;302,1845;244,1807;186,1755;136,1699;99,1643;75,1588;64,1533;65,1491;95,1414;160,1349;239,1317;282,1316;542,1316;533,1309;474,1276;410,1256;342,1250" o:connectangles="0,0,0,0,0,0,0,0,0,0,0,0,0,0,0,0,0,0,0,0,0,0,0,0,0,0,0,0,0,0,0,0,0,0,0,0,0,0,0,0"/>
                  </v:shape>
                  <v:shape id="Freeform 13" o:spid="_x0000_s1037" style="position:absolute;left:2131;top:1250;width:697;height:702;visibility:visible;mso-wrap-style:square;v-text-anchor:top" coordsize="697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wErwA&#10;AADbAAAADwAAAGRycy9kb3ducmV2LnhtbERPSwrCMBDdC94hjOBOUz8UqUZRQelK8XOAoRnbYjMp&#10;TdR6eyMI7ubxvrNYtaYST2pcaVnBaBiBIM6sLjlXcL3sBjMQziNrrCyTgjc5WC27nQUm2r74RM+z&#10;z0UIYZeggsL7OpHSZQUZdENbEwfuZhuDPsAml7rBVwg3lRxHUSwNlhwaCqxpW1B2Pz+Mgv308t7o&#10;kzxg5mLjjnWaxmurVL/XrucgPLX+L/65Ux3mT+D7Szh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bbASvAAAANsAAAAPAAAAAAAAAAAAAAAAAJgCAABkcnMvZG93bnJldi54&#10;bWxQSwUGAAAAAAQABAD1AAAAgQMAAAAA&#10;" path="m542,66r-260,l338,78r57,26l454,144r60,54l563,253r37,53l633,407r-1,48l600,538r-64,65l459,632r-42,l556,632r84,-86l672,488r19,-64l696,355r-7,-69l669,221,635,161,588,105,542,66xe" fillcolor="silver" stroked="f">
                    <v:fill opacity="32896f"/>
                    <v:path arrowok="t" o:connecttype="custom" o:connectlocs="542,1316;282,1316;338,1328;395,1354;454,1394;514,1448;563,1503;600,1556;633,1657;632,1705;600,1788;536,1853;459,1882;417,1882;556,1882;640,1796;672,1738;691,1674;696,1605;689,1536;669,1471;635,1411;588,1355;542,1316" o:connectangles="0,0,0,0,0,0,0,0,0,0,0,0,0,0,0,0,0,0,0,0,0,0,0,0"/>
                  </v:shape>
                </v:group>
                <v:group id="Group 14" o:spid="_x0000_s1038" style="position:absolute;left:2523;top:573;width:695;height:865" coordorigin="2523,573" coordsize="695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39" style="position:absolute;left:2523;top:573;width:695;height:865;visibility:visible;mso-wrap-style:square;v-text-anchor:top" coordsize="695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A+MMA&#10;AADbAAAADwAAAGRycy9kb3ducmV2LnhtbERPTWuDQBC9F/oflinkUprVQKWYbEQCgRw8tCbQHgd3&#10;olJ31rqbaPz13UIht3m8z9lkk+nElQbXWlYQLyMQxJXVLdcKTsf9yxsI55E1dpZJwY0cZNvHhw2m&#10;2o78QdfS1yKEsEtRQeN9n0rpqoYMuqXtiQN3toNBH+BQSz3gGMJNJ1dRlEiDLYeGBnvaNVR9lxej&#10;YBV9zlUs5674Kp7j+D3Jf6bTqNTiacrXIDxN/i7+dx90mP8Kf7+E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A+MMAAADbAAAADwAAAAAAAAAAAAAAAACYAgAAZHJzL2Rv&#10;d25yZXYueG1sUEsFBgAAAAAEAAQA9QAAAIgDAAAAAA==&#10;" path="m502,494r-410,l111,495r21,3l156,504,639,627r8,42l648,704r-5,26l632,749r-5,5l617,759r-14,4l587,768r-49,41l538,833r4,10l551,852r9,7l571,864r12,1l597,863r52,-33l683,778r11,-67l693,684,680,623,651,534r-6,-15l601,519,502,494xe" fillcolor="silver" stroked="f">
                    <v:fill opacity="32896f"/>
                    <v:path arrowok="t" o:connecttype="custom" o:connectlocs="502,1067;92,1067;111,1068;132,1071;156,1077;639,1200;647,1242;648,1277;643,1303;632,1322;627,1327;617,1332;603,1336;587,1341;538,1382;538,1406;542,1416;551,1425;560,1432;571,1437;583,1438;597,1436;649,1403;683,1351;694,1284;693,1257;680,1196;651,1107;645,1092;601,1092;502,1067" o:connectangles="0,0,0,0,0,0,0,0,0,0,0,0,0,0,0,0,0,0,0,0,0,0,0,0,0,0,0,0,0,0,0"/>
                  </v:shape>
                  <v:shape id="Freeform 16" o:spid="_x0000_s1040" style="position:absolute;left:2523;top:573;width:695;height:865;visibility:visible;mso-wrap-style:square;v-text-anchor:top" coordsize="695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eej8EA&#10;AADbAAAADwAAAGRycy9kb3ducmV2LnhtbERPy6rCMBDdC/5DGMGNaFoXRapR5IJwFy58gS6HZmzL&#10;bSa1ybXVrzeC4G4O5zmLVWcqcafGlZYVxJMIBHFmdcm5gtNxM56BcB5ZY2WZFDzIwWrZ7y0w1bbl&#10;Pd0PPhchhF2KCgrv61RKlxVk0E1sTRy4q20M+gCbXOoG2xBuKjmNokQaLDk0FFjTT0HZ3+HfKJhG&#10;52cWy2e1vWxHcbxL1rfu1Co1HHTrOQhPnf+KP+5fHeYn8P4lH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Xno/BAAAA2wAAAA8AAAAAAAAAAAAAAAAAmAIAAGRycy9kb3du&#10;cmV2LnhtbFBLBQYAAAAABAAEAPUAAACGAwAAAAA=&#10;" path="m201,308l,508r13,13l29,511r16,-8l60,498r16,-4l92,494r410,l310,445,228,421,180,386r2,-18l193,346r21,-25l201,308xe" fillcolor="silver" stroked="f">
                    <v:fill opacity="32896f"/>
                    <v:path arrowok="t" o:connecttype="custom" o:connectlocs="201,881;0,1081;13,1094;29,1084;45,1076;60,1071;76,1067;92,1067;502,1067;310,1018;228,994;180,959;182,941;193,919;214,894;201,881" o:connectangles="0,0,0,0,0,0,0,0,0,0,0,0,0,0,0,0"/>
                  </v:shape>
                  <v:shape id="Freeform 17" o:spid="_x0000_s1041" style="position:absolute;left:2523;top:573;width:695;height:865;visibility:visible;mso-wrap-style:square;v-text-anchor:top" coordsize="695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7FMQA&#10;AADbAAAADwAAAGRycy9kb3ducmV2LnhtbERPTWuDQBC9B/oflinkEprVHEwx2YgUCjl4aE2gPQ7u&#10;RKXurHU30fjru4VCb/N4n7PPJtOJGw2utawgXkcgiCurW64VnE+vT88gnEfW2FkmBXdykB0eFntM&#10;tR35nW6lr0UIYZeigsb7PpXSVQ0ZdGvbEwfuYgeDPsChlnrAMYSbTm6iKJEGWw4NDfb00lD1VV6N&#10;gk30MVexnLvis1jF8VuSf0/nUanl45TvQHia/L/4z33UYf4Wfn8J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bOxTEAAAA2wAAAA8AAAAAAAAAAAAAAAAAmAIAAGRycy9k&#10;b3ducmV2LnhtbFBLBQYAAAAABAAEAPUAAACJAwAAAAA=&#10;" path="m502,146r-90,l430,147r15,9l482,221r41,102l575,454r26,65l645,519,630,478,600,401,539,246,509,168r-7,-22xe" fillcolor="silver" stroked="f">
                    <v:fill opacity="32896f"/>
                    <v:path arrowok="t" o:connecttype="custom" o:connectlocs="502,719;412,719;430,720;445,729;482,794;523,896;575,1027;601,1092;645,1092;630,1051;600,974;539,819;509,741;502,719" o:connectangles="0,0,0,0,0,0,0,0,0,0,0,0,0,0"/>
                  </v:shape>
                  <v:shape id="Freeform 18" o:spid="_x0000_s1042" style="position:absolute;left:2523;top:573;width:695;height:865;visibility:visible;mso-wrap-style:square;v-text-anchor:top" coordsize="695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vZsQA&#10;AADbAAAADwAAAGRycy9kb3ducmV2LnhtbESPQYvCQAyF78L+hyGCF1mn9SBL11FEEDx4cF1Bj6ET&#10;22In0+2MtvrrNwfBW8J7ee/LfNm7Wt2pDZVnA+kkAUWce1txYeD4u/n8AhUissXaMxl4UIDl4mMw&#10;x8z6jn/ofoiFkhAOGRooY2wyrUNeksMw8Q2xaBffOoyytoW2LXYS7mo9TZKZdlixNJTY0Lqk/Hq4&#10;OQPT5PTMU/2sd+fdOE33s9Vff+yMGQ371TeoSH18m1/XWyv4Aiu/yAB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Er2bEAAAA2wAAAA8AAAAAAAAAAAAAAAAAmAIAAGRycy9k&#10;b3ducmV2LnhtbFBLBQYAAAAABAAEAPUAAACJAwAAAAA=&#10;" path="m508,l353,156r4,4l361,164r5,5l390,153r22,-7l502,146r-6,-22l494,83r8,-37l521,13,516,9,512,5,508,xe" fillcolor="silver" stroked="f">
                    <v:fill opacity="32896f"/>
                    <v:path arrowok="t" o:connecttype="custom" o:connectlocs="508,573;353,729;357,733;361,737;366,742;390,726;412,719;502,719;496,697;494,656;502,619;521,586;516,582;512,578;508,573" o:connectangles="0,0,0,0,0,0,0,0,0,0,0,0,0,0,0"/>
                  </v:shape>
                </v:group>
                <w10:wrap anchorx="page"/>
              </v:group>
            </w:pict>
          </mc:Fallback>
        </mc:AlternateContent>
      </w:r>
      <w:r w:rsidR="007D544E" w:rsidRPr="00CF105E">
        <w:rPr>
          <w:rFonts w:ascii="Times New Roman" w:hAnsi="Times New Roman"/>
          <w:sz w:val="24"/>
          <w:szCs w:val="24"/>
        </w:rPr>
        <w:t xml:space="preserve">ход познания идѐт </w:t>
      </w:r>
      <w:r w:rsidR="007D544E" w:rsidRPr="00CF105E">
        <w:rPr>
          <w:rFonts w:ascii="Times New Roman" w:hAnsi="Times New Roman"/>
          <w:spacing w:val="-2"/>
          <w:sz w:val="24"/>
          <w:szCs w:val="24"/>
        </w:rPr>
        <w:t xml:space="preserve">«от </w:t>
      </w:r>
      <w:r w:rsidR="007D544E" w:rsidRPr="00CF105E">
        <w:rPr>
          <w:rFonts w:ascii="Times New Roman" w:hAnsi="Times New Roman"/>
          <w:sz w:val="24"/>
          <w:szCs w:val="24"/>
        </w:rPr>
        <w:t>учеников» - учитель составляет и обсуждает план урока вместе</w:t>
      </w:r>
      <w:r w:rsidR="007D544E" w:rsidRPr="00CF105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D544E" w:rsidRPr="00CF105E">
        <w:rPr>
          <w:rFonts w:ascii="Times New Roman" w:hAnsi="Times New Roman"/>
          <w:sz w:val="24"/>
          <w:szCs w:val="24"/>
        </w:rPr>
        <w:t>с учащимися, использует в ходе урока дидактический материал, позволяющий ученику</w:t>
      </w:r>
      <w:r w:rsidR="007D544E"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D544E" w:rsidRPr="00CF105E">
        <w:rPr>
          <w:rFonts w:ascii="Times New Roman" w:hAnsi="Times New Roman"/>
          <w:sz w:val="24"/>
          <w:szCs w:val="24"/>
        </w:rPr>
        <w:t>выбирать наиболее значимые для него вид и форму учебного</w:t>
      </w:r>
      <w:r w:rsidR="007D544E" w:rsidRPr="00CF105E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D544E" w:rsidRPr="00CF105E">
        <w:rPr>
          <w:rFonts w:ascii="Times New Roman" w:hAnsi="Times New Roman"/>
          <w:sz w:val="24"/>
          <w:szCs w:val="24"/>
        </w:rPr>
        <w:t>содержания;</w:t>
      </w:r>
    </w:p>
    <w:p w:rsidR="007D544E" w:rsidRPr="00CF105E" w:rsidRDefault="007D544E" w:rsidP="00CF105E">
      <w:pPr>
        <w:pStyle w:val="a6"/>
        <w:widowControl w:val="0"/>
        <w:numPr>
          <w:ilvl w:val="0"/>
          <w:numId w:val="17"/>
        </w:numPr>
        <w:tabs>
          <w:tab w:val="left" w:pos="817"/>
        </w:tabs>
        <w:spacing w:after="0" w:line="240" w:lineRule="auto"/>
        <w:ind w:right="115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деятельность обучающихся носит преобразующий характер: дети наблюдают,</w:t>
      </w:r>
      <w:r w:rsidRPr="00CF105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сравнивают, группируют, классифицируют, делают выводы, выясняют</w:t>
      </w:r>
      <w:r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закономерности;</w:t>
      </w:r>
    </w:p>
    <w:p w:rsidR="007D544E" w:rsidRPr="00CF105E" w:rsidRDefault="007D544E" w:rsidP="00CF105E">
      <w:pPr>
        <w:pStyle w:val="a6"/>
        <w:widowControl w:val="0"/>
        <w:numPr>
          <w:ilvl w:val="0"/>
          <w:numId w:val="17"/>
        </w:numPr>
        <w:tabs>
          <w:tab w:val="left" w:pos="817"/>
        </w:tabs>
        <w:spacing w:after="0" w:line="240" w:lineRule="auto"/>
        <w:ind w:right="115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F105E">
        <w:rPr>
          <w:rFonts w:ascii="Times New Roman" w:eastAsia="Times New Roman" w:hAnsi="Times New Roman"/>
          <w:sz w:val="24"/>
          <w:szCs w:val="24"/>
        </w:rPr>
        <w:t>обеспечивается интенсивная самостоятельная деятельность обучающихся, связанная</w:t>
      </w:r>
      <w:r w:rsidRPr="00CF105E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CF105E">
        <w:rPr>
          <w:rFonts w:ascii="Times New Roman" w:eastAsia="Times New Roman" w:hAnsi="Times New Roman"/>
          <w:sz w:val="24"/>
          <w:szCs w:val="24"/>
        </w:rPr>
        <w:t>с эмоциональными переживаниями, которая сопровождается эффектом неожиданности,</w:t>
      </w:r>
      <w:r w:rsidRPr="00CF105E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CF105E">
        <w:rPr>
          <w:rFonts w:ascii="Times New Roman" w:eastAsia="Times New Roman" w:hAnsi="Times New Roman"/>
          <w:sz w:val="24"/>
          <w:szCs w:val="24"/>
        </w:rPr>
        <w:t>учитель создает проблемные ситуации –</w:t>
      </w:r>
      <w:r w:rsidRPr="00CF105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105E">
        <w:rPr>
          <w:rFonts w:ascii="Times New Roman" w:eastAsia="Times New Roman" w:hAnsi="Times New Roman"/>
          <w:sz w:val="24"/>
          <w:szCs w:val="24"/>
        </w:rPr>
        <w:t>коллизии.</w:t>
      </w:r>
    </w:p>
    <w:p w:rsidR="007D544E" w:rsidRPr="00CF105E" w:rsidRDefault="007D544E" w:rsidP="00CF105E">
      <w:pPr>
        <w:pStyle w:val="a6"/>
        <w:widowControl w:val="0"/>
        <w:numPr>
          <w:ilvl w:val="0"/>
          <w:numId w:val="17"/>
        </w:numPr>
        <w:tabs>
          <w:tab w:val="left" w:pos="817"/>
        </w:tabs>
        <w:spacing w:after="0" w:line="240" w:lineRule="auto"/>
        <w:ind w:right="11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организуется коллективный поиск, направляемый учителем (вопросы</w:t>
      </w:r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пробуждающие самостоятельную мысль учеников, предварительные домашние задания),  учитель</w:t>
      </w:r>
      <w:r w:rsidRPr="00CF105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создает атмосферу заинтересованности каждого ученика в работе</w:t>
      </w:r>
      <w:r w:rsidRPr="00CF105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класса;</w:t>
      </w:r>
    </w:p>
    <w:p w:rsidR="007D544E" w:rsidRPr="00CF105E" w:rsidRDefault="007D544E" w:rsidP="00CF105E">
      <w:pPr>
        <w:pStyle w:val="a6"/>
        <w:widowControl w:val="0"/>
        <w:numPr>
          <w:ilvl w:val="0"/>
          <w:numId w:val="17"/>
        </w:numPr>
        <w:tabs>
          <w:tab w:val="left" w:pos="817"/>
        </w:tabs>
        <w:spacing w:after="0" w:line="240" w:lineRule="auto"/>
        <w:ind w:right="109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создаются педагогические ситуации общения на уроке, позволяющие каждому</w:t>
      </w:r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ученику проявлять инициативу, самостоятельность, избирательность в способах</w:t>
      </w:r>
      <w:r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работы;</w:t>
      </w:r>
    </w:p>
    <w:p w:rsidR="007D544E" w:rsidRPr="00CF105E" w:rsidRDefault="007D544E" w:rsidP="00CF105E">
      <w:pPr>
        <w:pStyle w:val="a6"/>
        <w:widowControl w:val="0"/>
        <w:numPr>
          <w:ilvl w:val="0"/>
          <w:numId w:val="17"/>
        </w:numPr>
        <w:tabs>
          <w:tab w:val="left" w:pos="817"/>
        </w:tabs>
        <w:spacing w:after="0" w:line="240" w:lineRule="auto"/>
        <w:ind w:right="117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уроки имеют гибкую структуру: учитель использует разнообразные формы и</w:t>
      </w:r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методы организации учебной деятельности, позволяющие раскрыть субъектный опыт</w:t>
      </w:r>
      <w:r w:rsidRPr="00CF10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обучающихся.</w:t>
      </w:r>
    </w:p>
    <w:p w:rsidR="007D544E" w:rsidRPr="00CF105E" w:rsidRDefault="007D544E" w:rsidP="00CF105E">
      <w:pPr>
        <w:pStyle w:val="ae"/>
        <w:ind w:left="108" w:right="107"/>
        <w:jc w:val="both"/>
        <w:rPr>
          <w:sz w:val="24"/>
        </w:rPr>
      </w:pPr>
      <w:r w:rsidRPr="00CF105E">
        <w:rPr>
          <w:spacing w:val="31"/>
          <w:sz w:val="24"/>
        </w:rPr>
        <w:lastRenderedPageBreak/>
        <w:t xml:space="preserve">   </w:t>
      </w:r>
      <w:r w:rsidRPr="00CF105E">
        <w:rPr>
          <w:sz w:val="24"/>
        </w:rPr>
        <w:t>На занятиях, проводимых в неурочной форме, основное содержание предмета реализуется</w:t>
      </w:r>
      <w:r w:rsidRPr="00CF105E">
        <w:rPr>
          <w:spacing w:val="15"/>
          <w:sz w:val="24"/>
        </w:rPr>
        <w:t xml:space="preserve"> </w:t>
      </w:r>
      <w:r w:rsidRPr="00CF105E">
        <w:rPr>
          <w:sz w:val="24"/>
        </w:rPr>
        <w:t>через образовательное путешествие, индивидуальные занятия, проекты, тренинги, практики,</w:t>
      </w:r>
      <w:r w:rsidRPr="00CF105E">
        <w:rPr>
          <w:spacing w:val="43"/>
          <w:sz w:val="24"/>
        </w:rPr>
        <w:t xml:space="preserve"> </w:t>
      </w:r>
      <w:r w:rsidRPr="00CF105E">
        <w:rPr>
          <w:sz w:val="24"/>
        </w:rPr>
        <w:t>мастерские, проекты, соревнования. На уроках/занятиях используются технические средства</w:t>
      </w:r>
      <w:r w:rsidRPr="00CF105E">
        <w:rPr>
          <w:spacing w:val="39"/>
          <w:sz w:val="24"/>
        </w:rPr>
        <w:t xml:space="preserve"> </w:t>
      </w:r>
      <w:r w:rsidRPr="00CF105E">
        <w:rPr>
          <w:sz w:val="24"/>
        </w:rPr>
        <w:t>(интерактивная доска), модели и таблицы,</w:t>
      </w:r>
      <w:r w:rsidRPr="00CF105E">
        <w:rPr>
          <w:spacing w:val="49"/>
          <w:sz w:val="24"/>
        </w:rPr>
        <w:t xml:space="preserve"> </w:t>
      </w:r>
      <w:r w:rsidRPr="00CF105E">
        <w:rPr>
          <w:sz w:val="24"/>
        </w:rPr>
        <w:t>рисунки, дидактические</w:t>
      </w:r>
      <w:r w:rsidRPr="00CF105E">
        <w:rPr>
          <w:spacing w:val="-8"/>
          <w:sz w:val="24"/>
        </w:rPr>
        <w:t xml:space="preserve"> </w:t>
      </w:r>
      <w:r w:rsidRPr="00CF105E">
        <w:rPr>
          <w:sz w:val="24"/>
        </w:rPr>
        <w:t>материалы.</w:t>
      </w:r>
    </w:p>
    <w:p w:rsidR="007D544E" w:rsidRPr="00CF105E" w:rsidRDefault="007D544E" w:rsidP="00CF105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F105E">
        <w:rPr>
          <w:b/>
        </w:rPr>
        <w:t>Система оценивания</w:t>
      </w:r>
    </w:p>
    <w:p w:rsidR="007D544E" w:rsidRPr="00CF105E" w:rsidRDefault="007D544E" w:rsidP="00CF105E">
      <w:pPr>
        <w:shd w:val="clear" w:color="auto" w:fill="FFFFFF"/>
        <w:autoSpaceDE w:val="0"/>
        <w:autoSpaceDN w:val="0"/>
        <w:adjustRightInd w:val="0"/>
        <w:jc w:val="both"/>
      </w:pPr>
      <w:r w:rsidRPr="00CF105E">
        <w:t>Система оценки достижения планируемых результатов освоения предмета</w:t>
      </w:r>
      <w:r w:rsidR="00C322A5">
        <w:t>,</w:t>
      </w:r>
      <w:r w:rsidRPr="00CF105E">
        <w:t xml:space="preserve"> представляет собой один из инструментов реализации требований Стан</w:t>
      </w:r>
      <w:r w:rsidRPr="00CF105E">
        <w:softHyphen/>
        <w:t>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</w:t>
      </w:r>
      <w:r w:rsidRPr="00CF105E">
        <w:softHyphen/>
        <w:t>чённость в оценочную деятельность как педагогов, так и обучающихся. В соответствии с ФГОС, основным объектом системы оценки, её содержательной и критериальной ба</w:t>
      </w:r>
      <w:r w:rsidRPr="00CF105E">
        <w:softHyphen/>
        <w:t>зой выступают планируемые результаты освоения обучающимися основной образователь</w:t>
      </w:r>
      <w:r w:rsidRPr="00CF105E">
        <w:softHyphen/>
        <w:t>ной программы начального общего образования.</w:t>
      </w:r>
    </w:p>
    <w:p w:rsidR="007D544E" w:rsidRPr="00CF105E" w:rsidRDefault="007D544E" w:rsidP="00CF105E">
      <w:pPr>
        <w:autoSpaceDE w:val="0"/>
        <w:autoSpaceDN w:val="0"/>
        <w:adjustRightInd w:val="0"/>
        <w:ind w:left="547"/>
        <w:jc w:val="both"/>
        <w:rPr>
          <w:vertAlign w:val="superscript"/>
        </w:rPr>
      </w:pPr>
      <w:r w:rsidRPr="00CF105E">
        <w:t>Оценочная деятельность учителя строится на основе нескольких общих принципов.</w:t>
      </w:r>
    </w:p>
    <w:p w:rsidR="007D544E" w:rsidRPr="00CF105E" w:rsidRDefault="007D544E" w:rsidP="00CF105E">
      <w:pPr>
        <w:widowControl w:val="0"/>
        <w:numPr>
          <w:ilvl w:val="0"/>
          <w:numId w:val="16"/>
        </w:numPr>
        <w:tabs>
          <w:tab w:val="left" w:pos="1056"/>
        </w:tabs>
        <w:autoSpaceDE w:val="0"/>
        <w:autoSpaceDN w:val="0"/>
        <w:adjustRightInd w:val="0"/>
        <w:jc w:val="both"/>
      </w:pPr>
      <w:r w:rsidRPr="00CF105E">
        <w:t>Оценивание</w:t>
      </w:r>
      <w:r w:rsidR="00C322A5">
        <w:t>,</w:t>
      </w:r>
      <w:r w:rsidRPr="00CF105E">
        <w:t xml:space="preserve"> является постоянным процессом, естественным образом интегриро</w:t>
      </w:r>
      <w:r w:rsidRPr="00CF105E">
        <w:softHyphen/>
        <w:t>ванным в образовательную практику. В зависимости от этапа обучения используется диаг</w:t>
      </w:r>
      <w:r w:rsidRPr="00CF105E">
        <w:softHyphen/>
        <w:t>ностическое (стартовое, текущее) и срезовое (тематическое, промежуточное, рубежное, ито</w:t>
      </w:r>
      <w:r w:rsidRPr="00CF105E">
        <w:softHyphen/>
        <w:t>говое) оценивание. При этом итоговая оценка (отметка) может быть выставлена как обоб</w:t>
      </w:r>
      <w:r w:rsidRPr="00CF105E">
        <w:softHyphen/>
        <w:t>щенный, усредненный результат всего периода обучения.</w:t>
      </w:r>
    </w:p>
    <w:p w:rsidR="007D544E" w:rsidRPr="00CF105E" w:rsidRDefault="007D544E" w:rsidP="00CF105E">
      <w:pPr>
        <w:widowControl w:val="0"/>
        <w:numPr>
          <w:ilvl w:val="0"/>
          <w:numId w:val="16"/>
        </w:numPr>
        <w:tabs>
          <w:tab w:val="left" w:pos="1056"/>
        </w:tabs>
        <w:autoSpaceDE w:val="0"/>
        <w:autoSpaceDN w:val="0"/>
        <w:adjustRightInd w:val="0"/>
        <w:jc w:val="both"/>
      </w:pPr>
      <w:r w:rsidRPr="00CF105E">
        <w:t>Оценивание может быть только критериальным. Основными критериями оцени</w:t>
      </w:r>
      <w:r w:rsidRPr="00CF105E">
        <w:softHyphen/>
        <w:t>вания выступают планируемые результаты. При этом нормы и критерии оценивания, алго</w:t>
      </w:r>
      <w:r w:rsidRPr="00CF105E">
        <w:softHyphen/>
        <w:t>ритм выставления отметки известны заранее и педагогам, и учащимся и могут вырабаты</w:t>
      </w:r>
      <w:r w:rsidRPr="00CF105E">
        <w:softHyphen/>
        <w:t>ваться ими совместно.</w:t>
      </w:r>
    </w:p>
    <w:p w:rsidR="007D544E" w:rsidRPr="00CF105E" w:rsidRDefault="007D544E" w:rsidP="00CF105E">
      <w:pPr>
        <w:widowControl w:val="0"/>
        <w:numPr>
          <w:ilvl w:val="0"/>
          <w:numId w:val="16"/>
        </w:numPr>
        <w:tabs>
          <w:tab w:val="left" w:pos="1056"/>
        </w:tabs>
        <w:autoSpaceDE w:val="0"/>
        <w:autoSpaceDN w:val="0"/>
        <w:adjustRightInd w:val="0"/>
        <w:jc w:val="both"/>
      </w:pPr>
      <w:r w:rsidRPr="00CF105E">
        <w:t>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научили.</w:t>
      </w:r>
    </w:p>
    <w:p w:rsidR="007D544E" w:rsidRPr="00CF105E" w:rsidRDefault="007D544E" w:rsidP="00CF105E">
      <w:pPr>
        <w:widowControl w:val="0"/>
        <w:numPr>
          <w:ilvl w:val="0"/>
          <w:numId w:val="16"/>
        </w:numPr>
        <w:tabs>
          <w:tab w:val="left" w:pos="1056"/>
        </w:tabs>
        <w:autoSpaceDE w:val="0"/>
        <w:autoSpaceDN w:val="0"/>
        <w:adjustRightInd w:val="0"/>
        <w:jc w:val="both"/>
      </w:pPr>
      <w:r w:rsidRPr="00CF105E">
        <w:t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и взаи</w:t>
      </w:r>
      <w:r w:rsidRPr="00CF105E">
        <w:softHyphen/>
        <w:t>мооценке.</w:t>
      </w:r>
    </w:p>
    <w:p w:rsidR="007D544E" w:rsidRPr="00CF105E" w:rsidRDefault="007D544E" w:rsidP="00CF105E">
      <w:pPr>
        <w:widowControl w:val="0"/>
        <w:numPr>
          <w:ilvl w:val="0"/>
          <w:numId w:val="16"/>
        </w:numPr>
        <w:tabs>
          <w:tab w:val="left" w:pos="1056"/>
        </w:tabs>
        <w:autoSpaceDE w:val="0"/>
        <w:autoSpaceDN w:val="0"/>
        <w:adjustRightInd w:val="0"/>
        <w:jc w:val="both"/>
      </w:pPr>
      <w:r w:rsidRPr="00CF105E">
        <w:t>В оценочной деятельности реализуется принцип рас</w:t>
      </w:r>
      <w:r w:rsidRPr="00CF105E">
        <w:softHyphen/>
        <w:t>пределения ответственности между участниками образовательного процесса. При выполне</w:t>
      </w:r>
      <w:r w:rsidRPr="00CF105E">
        <w:softHyphen/>
        <w:t>нии проверочных работ должен соблюдаться принцип добровольности выполнения задания повышенной сложности.</w:t>
      </w:r>
    </w:p>
    <w:p w:rsidR="007D544E" w:rsidRPr="00CF105E" w:rsidRDefault="007D544E" w:rsidP="00CF105E">
      <w:pPr>
        <w:autoSpaceDE w:val="0"/>
        <w:autoSpaceDN w:val="0"/>
        <w:adjustRightInd w:val="0"/>
        <w:ind w:firstLine="499"/>
        <w:jc w:val="both"/>
      </w:pPr>
      <w:r w:rsidRPr="00CF105E">
        <w:t>В начальной школе используются три вида оценивания: стартовая ди</w:t>
      </w:r>
      <w:r w:rsidRPr="00CF105E">
        <w:softHyphen/>
        <w:t>агностика, текущее оценивание и итоговое оцени</w:t>
      </w:r>
      <w:r w:rsidRPr="00CF105E">
        <w:softHyphen/>
        <w:t>вание.</w:t>
      </w:r>
    </w:p>
    <w:p w:rsidR="007D544E" w:rsidRPr="00CF105E" w:rsidRDefault="007D544E" w:rsidP="00CF105E">
      <w:pPr>
        <w:autoSpaceDE w:val="0"/>
        <w:autoSpaceDN w:val="0"/>
        <w:adjustRightInd w:val="0"/>
        <w:ind w:firstLine="490"/>
        <w:jc w:val="both"/>
      </w:pPr>
      <w:r w:rsidRPr="00CF105E">
        <w:t>Назначение контрольных и проверочных работ: сделать выводы о продвижении детей по отношению к стартовому уровню (результаты выполнения данных работ сравниваются с результатами диагностических заданий в начале и середине учебного года); зафиксировать результаты освоения основных действий с предметным содержанием.</w:t>
      </w:r>
    </w:p>
    <w:p w:rsidR="007D544E" w:rsidRPr="00CF105E" w:rsidRDefault="007D544E" w:rsidP="00CF105E">
      <w:pPr>
        <w:autoSpaceDE w:val="0"/>
        <w:autoSpaceDN w:val="0"/>
        <w:adjustRightInd w:val="0"/>
        <w:ind w:firstLine="499"/>
        <w:jc w:val="both"/>
      </w:pPr>
      <w:r w:rsidRPr="00CF105E">
        <w:t>Главное условие проведения проверочных (контрольных) работ - полное исключение стрессовых ситуаций</w:t>
      </w:r>
      <w:r w:rsidR="00C322A5">
        <w:t>,</w:t>
      </w:r>
      <w:r w:rsidRPr="00CF105E">
        <w:t xml:space="preserve"> как до проведения работы, так и во время ее проведения. </w:t>
      </w:r>
    </w:p>
    <w:p w:rsidR="007D544E" w:rsidRPr="00CF105E" w:rsidRDefault="007D544E" w:rsidP="00CF105E">
      <w:pPr>
        <w:shd w:val="clear" w:color="auto" w:fill="FFFFFF"/>
        <w:autoSpaceDE w:val="0"/>
        <w:autoSpaceDN w:val="0"/>
        <w:adjustRightInd w:val="0"/>
        <w:jc w:val="both"/>
      </w:pPr>
      <w:r w:rsidRPr="00CF105E">
        <w:t>Каждая работа завершается самопроверкой; самостоятельно найденные и аккуратно исправленные ошибки не должны служить причиной снижения отметки.</w:t>
      </w:r>
    </w:p>
    <w:p w:rsidR="007D544E" w:rsidRPr="00CF105E" w:rsidRDefault="007D544E" w:rsidP="00CF105E">
      <w:pPr>
        <w:pStyle w:val="21"/>
        <w:spacing w:after="0" w:line="240" w:lineRule="auto"/>
        <w:ind w:firstLine="10"/>
      </w:pPr>
      <w:r w:rsidRPr="00CF105E">
        <w:rPr>
          <w:spacing w:val="-10"/>
        </w:rPr>
        <w:t xml:space="preserve">Для реализации рабочей программы на уроках математики используются: фронтальная беседа, дискуссия, самостоятельные и контрольные работы, </w:t>
      </w:r>
      <w:r w:rsidRPr="00CF105E">
        <w:t xml:space="preserve">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взаимопроверка, работа с консультантами), внедряются новые педагогические технологии: ИКТ, проблемное обучение. Применяются разнообразные средства обучения: разноуровневые карточки, тесты,  демонстрационный материал, таблицы. </w:t>
      </w:r>
    </w:p>
    <w:p w:rsidR="007D544E" w:rsidRPr="00CF105E" w:rsidRDefault="007D544E" w:rsidP="00CF105E">
      <w:pPr>
        <w:ind w:left="360"/>
        <w:jc w:val="both"/>
      </w:pPr>
      <w:r w:rsidRPr="00CF105E">
        <w:rPr>
          <w:b/>
        </w:rPr>
        <w:t>Формы диагностики уровня знаний, умений и навыков</w:t>
      </w:r>
    </w:p>
    <w:p w:rsidR="007D544E" w:rsidRPr="00CF105E" w:rsidRDefault="007D544E" w:rsidP="00CF105E">
      <w:pPr>
        <w:jc w:val="both"/>
      </w:pPr>
      <w:r w:rsidRPr="00CF105E">
        <w:t xml:space="preserve">Отметочная система оценивания вводится со 2-го класса. </w:t>
      </w:r>
    </w:p>
    <w:p w:rsidR="007D544E" w:rsidRPr="00CF105E" w:rsidRDefault="007D544E" w:rsidP="00CF105E">
      <w:pPr>
        <w:jc w:val="both"/>
      </w:pPr>
      <w:r w:rsidRPr="00CF105E">
        <w:t>Успешность освоения учебных программ обучающихся 2 – 4 классов оценивается по пятибалльной шкале.</w:t>
      </w:r>
    </w:p>
    <w:p w:rsidR="007D544E" w:rsidRPr="00CF105E" w:rsidRDefault="007D544E" w:rsidP="00CF105E">
      <w:pPr>
        <w:shd w:val="clear" w:color="auto" w:fill="FFFFFF"/>
        <w:ind w:left="10" w:firstLine="542"/>
        <w:rPr>
          <w:color w:val="000000" w:themeColor="text1"/>
        </w:rPr>
      </w:pPr>
    </w:p>
    <w:p w:rsidR="00215E8C" w:rsidRPr="00CF105E" w:rsidRDefault="00215E8C" w:rsidP="00CF105E">
      <w:pPr>
        <w:shd w:val="clear" w:color="auto" w:fill="FFFFFF"/>
        <w:ind w:left="10" w:firstLine="542"/>
        <w:jc w:val="center"/>
      </w:pPr>
      <w:r w:rsidRPr="00CF105E">
        <w:rPr>
          <w:b/>
          <w:color w:val="000000" w:themeColor="text1"/>
        </w:rPr>
        <w:t>Формы контроля:</w:t>
      </w:r>
      <w:r w:rsidR="007D544E" w:rsidRPr="00CF105E">
        <w:rPr>
          <w:b/>
          <w:color w:val="000000" w:themeColor="text1"/>
        </w:rPr>
        <w:t xml:space="preserve"> </w:t>
      </w:r>
      <w:r w:rsidRPr="00CF105E">
        <w:t>контрольн</w:t>
      </w:r>
      <w:r w:rsidR="007D544E" w:rsidRPr="00CF105E">
        <w:t xml:space="preserve">ая </w:t>
      </w:r>
      <w:r w:rsidRPr="00CF105E">
        <w:t xml:space="preserve"> работ</w:t>
      </w:r>
      <w:r w:rsidR="007D544E" w:rsidRPr="00CF105E">
        <w:t>а</w:t>
      </w:r>
      <w:r w:rsidRPr="00CF105E">
        <w:t xml:space="preserve"> (40 минут), самостоятельн</w:t>
      </w:r>
      <w:r w:rsidR="007D544E" w:rsidRPr="00CF105E">
        <w:t xml:space="preserve">ая </w:t>
      </w:r>
      <w:r w:rsidRPr="00CF105E">
        <w:t xml:space="preserve"> работ</w:t>
      </w:r>
      <w:r w:rsidR="007D544E" w:rsidRPr="00CF105E">
        <w:t>а</w:t>
      </w:r>
      <w:r w:rsidRPr="00CF105E">
        <w:t xml:space="preserve"> (15 – 20 минут), арифметический диктант (5-10 минут), проверочн</w:t>
      </w:r>
      <w:r w:rsidR="007D544E" w:rsidRPr="00CF105E">
        <w:t>ая</w:t>
      </w:r>
      <w:r w:rsidRPr="00CF105E">
        <w:t xml:space="preserve"> работ</w:t>
      </w:r>
      <w:r w:rsidR="007D544E" w:rsidRPr="00CF105E">
        <w:t>а</w:t>
      </w:r>
      <w:r w:rsidRPr="00CF105E">
        <w:t xml:space="preserve"> в форме теста (15-20 минут).</w:t>
      </w:r>
    </w:p>
    <w:p w:rsidR="007D544E" w:rsidRPr="00CF105E" w:rsidRDefault="007D544E" w:rsidP="00CF105E">
      <w:pPr>
        <w:shd w:val="clear" w:color="auto" w:fill="FFFFFF"/>
        <w:ind w:left="10" w:firstLine="542"/>
        <w:rPr>
          <w:color w:val="000000" w:themeColor="text1"/>
        </w:rPr>
      </w:pPr>
      <w:r w:rsidRPr="00CF105E">
        <w:rPr>
          <w:color w:val="000000" w:themeColor="text1"/>
        </w:rPr>
        <w:t>В конце года проводится промежуточная аттестация обучающихся в форме контрольной работы (включающей задания базового и повышенного уровня, метапредметные задания) по материалам ЦОКО</w:t>
      </w:r>
    </w:p>
    <w:p w:rsidR="0056343A" w:rsidRPr="00CF105E" w:rsidRDefault="0056343A" w:rsidP="00CF105E">
      <w:pPr>
        <w:shd w:val="clear" w:color="auto" w:fill="FFFFFF"/>
        <w:ind w:left="10" w:firstLine="542"/>
        <w:rPr>
          <w:color w:val="000000" w:themeColor="text1"/>
        </w:rPr>
      </w:pPr>
    </w:p>
    <w:p w:rsidR="005B65A1" w:rsidRPr="00CF105E" w:rsidRDefault="005B65A1" w:rsidP="00CF105E">
      <w:pPr>
        <w:autoSpaceDE w:val="0"/>
        <w:autoSpaceDN w:val="0"/>
        <w:adjustRightInd w:val="0"/>
        <w:rPr>
          <w:b/>
          <w:kern w:val="2"/>
        </w:rPr>
      </w:pPr>
    </w:p>
    <w:p w:rsidR="005B65A1" w:rsidRPr="00CF105E" w:rsidRDefault="005B65A1" w:rsidP="00CF105E">
      <w:pPr>
        <w:autoSpaceDE w:val="0"/>
        <w:autoSpaceDN w:val="0"/>
        <w:adjustRightInd w:val="0"/>
        <w:ind w:firstLine="360"/>
        <w:jc w:val="center"/>
        <w:rPr>
          <w:b/>
          <w:spacing w:val="-7"/>
        </w:rPr>
      </w:pPr>
      <w:r w:rsidRPr="00CF105E">
        <w:rPr>
          <w:b/>
          <w:spacing w:val="-7"/>
        </w:rPr>
        <w:t>Описание места учебного предмета в учебном плане</w:t>
      </w:r>
    </w:p>
    <w:p w:rsidR="00060198" w:rsidRPr="00CF105E" w:rsidRDefault="00060198" w:rsidP="00CF105E">
      <w:pPr>
        <w:autoSpaceDE w:val="0"/>
        <w:autoSpaceDN w:val="0"/>
        <w:adjustRightInd w:val="0"/>
        <w:ind w:firstLine="360"/>
        <w:jc w:val="center"/>
        <w:rPr>
          <w:b/>
          <w:spacing w:val="-7"/>
        </w:rPr>
      </w:pPr>
    </w:p>
    <w:p w:rsidR="005B65A1" w:rsidRPr="00CF105E" w:rsidRDefault="005B65A1" w:rsidP="00CF105E">
      <w:pPr>
        <w:shd w:val="clear" w:color="auto" w:fill="FFFFFF"/>
        <w:rPr>
          <w:iCs/>
        </w:rPr>
      </w:pPr>
      <w:r w:rsidRPr="00CF105E">
        <w:rPr>
          <w:iCs/>
        </w:rPr>
        <w:t xml:space="preserve">            Согласно учебному плану МБОУ «ЗСОШ» на изучение учебного предмета «Математика» во 2 классе отведено 136 часов. Программа рассчитана на 34 недели, 4 часа в неделю.</w:t>
      </w:r>
    </w:p>
    <w:p w:rsidR="00060198" w:rsidRPr="00CF105E" w:rsidRDefault="00060198" w:rsidP="00CF105E">
      <w:pPr>
        <w:shd w:val="clear" w:color="auto" w:fill="FFFFFF"/>
      </w:pPr>
    </w:p>
    <w:p w:rsidR="00060198" w:rsidRPr="00CF105E" w:rsidRDefault="00060198" w:rsidP="00CF105E">
      <w:pPr>
        <w:shd w:val="clear" w:color="auto" w:fill="FFFFFF"/>
      </w:pPr>
    </w:p>
    <w:p w:rsidR="005B65A1" w:rsidRPr="00CF105E" w:rsidRDefault="005B65A1" w:rsidP="00CF105E">
      <w:pPr>
        <w:autoSpaceDE w:val="0"/>
        <w:autoSpaceDN w:val="0"/>
        <w:adjustRightInd w:val="0"/>
        <w:jc w:val="center"/>
        <w:rPr>
          <w:b/>
          <w:spacing w:val="-2"/>
        </w:rPr>
      </w:pPr>
      <w:r w:rsidRPr="00CF105E">
        <w:rPr>
          <w:iCs/>
        </w:rPr>
        <w:t xml:space="preserve"> </w:t>
      </w:r>
      <w:r w:rsidRPr="00CF105E">
        <w:rPr>
          <w:b/>
          <w:spacing w:val="-2"/>
        </w:rPr>
        <w:t>Описание ценностных ориентиров</w:t>
      </w:r>
      <w:r w:rsidR="00850465" w:rsidRPr="00CF105E">
        <w:rPr>
          <w:b/>
          <w:spacing w:val="-2"/>
        </w:rPr>
        <w:t xml:space="preserve"> содержания</w:t>
      </w:r>
      <w:r w:rsidRPr="00CF105E">
        <w:rPr>
          <w:b/>
          <w:spacing w:val="-2"/>
        </w:rPr>
        <w:t xml:space="preserve"> учебного предмета</w:t>
      </w:r>
    </w:p>
    <w:p w:rsidR="00060198" w:rsidRPr="00CF105E" w:rsidRDefault="00060198" w:rsidP="00CF105E">
      <w:pPr>
        <w:autoSpaceDE w:val="0"/>
        <w:autoSpaceDN w:val="0"/>
        <w:adjustRightInd w:val="0"/>
        <w:jc w:val="center"/>
        <w:rPr>
          <w:b/>
          <w:spacing w:val="-2"/>
        </w:rPr>
      </w:pPr>
    </w:p>
    <w:p w:rsidR="005B65A1" w:rsidRPr="00CF105E" w:rsidRDefault="005B65A1" w:rsidP="00CF105E">
      <w:pPr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Ценностные ориентиры учебного предмета «Математика» выражены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·</w:t>
      </w:r>
      <w:r w:rsidRPr="00CF105E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 w:rsidRPr="00CF105E">
        <w:rPr>
          <w:rStyle w:val="Zag11"/>
          <w:rFonts w:eastAsia="@Arial Unicode MS"/>
          <w:color w:val="000000"/>
        </w:rPr>
        <w:t>на базе: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·</w:t>
      </w:r>
      <w:r w:rsidRPr="00CF105E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CF105E">
        <w:rPr>
          <w:rStyle w:val="Zag11"/>
          <w:rFonts w:eastAsia="@Arial Unicode MS"/>
          <w:color w:val="000000"/>
        </w:rPr>
        <w:t>на основе: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·</w:t>
      </w:r>
      <w:r w:rsidRPr="00CF105E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 w:rsidRPr="00CF105E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·</w:t>
      </w:r>
      <w:r w:rsidRPr="00CF105E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умения учиться </w:t>
      </w:r>
      <w:r w:rsidRPr="00CF105E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·</w:t>
      </w:r>
      <w:r w:rsidRPr="00CF105E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 w:rsidRPr="00CF105E">
        <w:rPr>
          <w:rStyle w:val="Zag11"/>
          <w:rFonts w:eastAsia="@Arial Unicode MS"/>
          <w:color w:val="000000"/>
        </w:rPr>
        <w:t>как условия её самоактуализации: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lastRenderedPageBreak/>
        <w:t>– развитие готовности к самостоятельным поступкам и действиям, ответственности за их результаты;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  <w:r w:rsidRPr="00CF105E">
        <w:rPr>
          <w:rStyle w:val="Zag11"/>
          <w:rFonts w:eastAsia="@Arial Unicode MS"/>
          <w:color w:val="000000"/>
        </w:rPr>
        <w:t xml:space="preserve"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5B65A1" w:rsidRPr="00CF105E" w:rsidRDefault="005B65A1" w:rsidP="00CF105E">
      <w:pPr>
        <w:ind w:firstLine="339"/>
        <w:jc w:val="both"/>
        <w:rPr>
          <w:rStyle w:val="Zag11"/>
          <w:rFonts w:eastAsia="@Arial Unicode MS"/>
          <w:color w:val="000000"/>
        </w:rPr>
      </w:pPr>
    </w:p>
    <w:p w:rsidR="00060198" w:rsidRPr="00CF105E" w:rsidRDefault="009E7AB5" w:rsidP="00CF105E">
      <w:pPr>
        <w:tabs>
          <w:tab w:val="left" w:pos="14287"/>
        </w:tabs>
        <w:ind w:right="253"/>
        <w:jc w:val="center"/>
        <w:rPr>
          <w:b/>
          <w:color w:val="000000" w:themeColor="text1"/>
        </w:rPr>
      </w:pPr>
      <w:r w:rsidRPr="00CF105E">
        <w:rPr>
          <w:b/>
          <w:color w:val="000000" w:themeColor="text1"/>
        </w:rPr>
        <w:t>Содержание учебного предмета</w:t>
      </w:r>
      <w:r w:rsidR="00060198" w:rsidRPr="00CF105E">
        <w:rPr>
          <w:b/>
          <w:color w:val="000000" w:themeColor="text1"/>
        </w:rPr>
        <w:t xml:space="preserve"> «Математика»</w:t>
      </w:r>
      <w:r w:rsidRPr="00CF105E">
        <w:rPr>
          <w:b/>
          <w:color w:val="000000" w:themeColor="text1"/>
        </w:rPr>
        <w:t>, личностные, метапредметные и предметные результ</w:t>
      </w:r>
      <w:r w:rsidR="00413384" w:rsidRPr="00CF105E">
        <w:rPr>
          <w:b/>
          <w:color w:val="000000" w:themeColor="text1"/>
        </w:rPr>
        <w:t>аты освоения учебного предмета «Математика»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3613"/>
        <w:gridCol w:w="1220"/>
        <w:gridCol w:w="3686"/>
        <w:gridCol w:w="4279"/>
      </w:tblGrid>
      <w:tr w:rsidR="00060198" w:rsidRPr="00CF105E" w:rsidTr="00FD381C">
        <w:trPr>
          <w:trHeight w:val="642"/>
        </w:trPr>
        <w:tc>
          <w:tcPr>
            <w:tcW w:w="2646" w:type="dxa"/>
            <w:vMerge w:val="restart"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3613" w:type="dxa"/>
            <w:vMerge w:val="restart"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>Содержание раздела</w:t>
            </w:r>
          </w:p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>Коли</w:t>
            </w:r>
            <w:r w:rsidR="002F7664" w:rsidRPr="00CF105E">
              <w:rPr>
                <w:b/>
                <w:color w:val="000000" w:themeColor="text1"/>
              </w:rPr>
              <w:t>-</w:t>
            </w:r>
            <w:r w:rsidRPr="00CF105E">
              <w:rPr>
                <w:b/>
                <w:color w:val="000000" w:themeColor="text1"/>
              </w:rPr>
              <w:t>чест</w:t>
            </w:r>
            <w:r w:rsidR="002F7664" w:rsidRPr="00CF105E">
              <w:rPr>
                <w:b/>
                <w:color w:val="000000" w:themeColor="text1"/>
              </w:rPr>
              <w:t>-</w:t>
            </w:r>
            <w:r w:rsidRPr="00CF105E">
              <w:rPr>
                <w:b/>
                <w:color w:val="000000" w:themeColor="text1"/>
              </w:rPr>
              <w:t>во часов</w:t>
            </w:r>
          </w:p>
        </w:tc>
        <w:tc>
          <w:tcPr>
            <w:tcW w:w="7965" w:type="dxa"/>
            <w:gridSpan w:val="2"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>Планируемые результаты освоения учебного предмета</w:t>
            </w:r>
          </w:p>
        </w:tc>
      </w:tr>
      <w:tr w:rsidR="00060198" w:rsidRPr="00CF105E" w:rsidTr="00FD381C">
        <w:trPr>
          <w:trHeight w:val="424"/>
        </w:trPr>
        <w:tc>
          <w:tcPr>
            <w:tcW w:w="2646" w:type="dxa"/>
            <w:vMerge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13" w:type="dxa"/>
            <w:vMerge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>Предметные результаты</w:t>
            </w:r>
          </w:p>
        </w:tc>
        <w:tc>
          <w:tcPr>
            <w:tcW w:w="4279" w:type="dxa"/>
          </w:tcPr>
          <w:p w:rsidR="00060198" w:rsidRPr="00CF105E" w:rsidRDefault="00060198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>УУД</w:t>
            </w:r>
          </w:p>
        </w:tc>
      </w:tr>
      <w:tr w:rsidR="00FD381C" w:rsidRPr="00CF105E" w:rsidTr="00FD381C">
        <w:trPr>
          <w:trHeight w:val="424"/>
        </w:trPr>
        <w:tc>
          <w:tcPr>
            <w:tcW w:w="2646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</w:rPr>
              <w:t>Числа и величины</w:t>
            </w:r>
          </w:p>
        </w:tc>
        <w:tc>
          <w:tcPr>
            <w:tcW w:w="3613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</w:rPr>
            </w:pPr>
            <w:r w:rsidRPr="00CF105E">
              <w:t>Счёт предметов. Название, последовательность и запись чисел от нуля до сотни. Представление двузначных чисел в виде суммы разрядных слагаемых. Сравнение и упорядочение чисел, знаки сравнения. Масса, единицы массы (килограмм). Единицы времени (минута, час)</w:t>
            </w:r>
            <w:r w:rsidRPr="00CF105E">
              <w:rPr>
                <w:color w:val="FF0000"/>
              </w:rPr>
              <w:t>.</w:t>
            </w:r>
            <w:r w:rsidRPr="00CF105E">
              <w:t xml:space="preserve"> 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1220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</w:rPr>
            </w:pPr>
            <w:r w:rsidRPr="00CF105E">
              <w:t>9ч</w:t>
            </w:r>
          </w:p>
        </w:tc>
        <w:tc>
          <w:tcPr>
            <w:tcW w:w="3686" w:type="dxa"/>
          </w:tcPr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-образовывать, называть, читать, записывать числа от 0 до 100;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-сравнивать числа и записывать результат сравнения;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-упорядочивать заданные числа;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-заменять двузначное число суммой разрядных слагаемых;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-выполнять сложение и вычитание вида 30 + 5, 35–5, 35–30;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lastRenderedPageBreak/>
              <w:t xml:space="preserve">   -группировать числа по заданному или самостоятельно установленному признаку;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-читать и записывать значения величины </w:t>
            </w:r>
            <w:r w:rsidRPr="00CF105E">
              <w:rPr>
                <w:i/>
                <w:color w:val="000000"/>
              </w:rPr>
              <w:t>длины</w:t>
            </w:r>
            <w:r w:rsidRPr="00CF105E">
              <w:rPr>
                <w:color w:val="000000"/>
              </w:rPr>
              <w:t xml:space="preserve">, используя изученные единицы измерения этой величины (сантиметр, дециметр, метр) и соотношения между ними: 1м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F105E">
                <w:rPr>
                  <w:color w:val="000000"/>
                </w:rPr>
                <w:t>100 см</w:t>
              </w:r>
            </w:smartTag>
            <w:r w:rsidRPr="00CF105E">
              <w:rPr>
                <w:color w:val="000000"/>
              </w:rPr>
              <w:t xml:space="preserve">;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F105E">
                <w:rPr>
                  <w:color w:val="000000"/>
                </w:rPr>
                <w:t>1 м</w:t>
              </w:r>
            </w:smartTag>
            <w:r w:rsidRPr="00CF105E">
              <w:rPr>
                <w:color w:val="000000"/>
              </w:rPr>
              <w:t xml:space="preserve"> = 10 дм;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F105E">
                <w:rPr>
                  <w:color w:val="000000"/>
                </w:rPr>
                <w:t>10 см</w:t>
              </w:r>
            </w:smartTag>
            <w:r w:rsidRPr="00CF105E">
              <w:rPr>
                <w:color w:val="000000"/>
              </w:rPr>
              <w:t>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-читать и записывать значение величины </w:t>
            </w:r>
            <w:r w:rsidRPr="00CF105E">
              <w:rPr>
                <w:i/>
                <w:iCs/>
                <w:color w:val="000000"/>
              </w:rPr>
              <w:t>время</w:t>
            </w:r>
            <w:r w:rsidRPr="00CF105E">
              <w:rPr>
                <w:color w:val="000000"/>
              </w:rPr>
      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-записывать и использовать соотношение между рублём и копейкой: 1 р. = 100 к.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-группировать объекты по разным признакам;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-самостоятельно выбирать единицу для измерения таких величин, как длина, время, в конкретных условиях и объяснять свой выбор.</w:t>
            </w:r>
          </w:p>
        </w:tc>
        <w:tc>
          <w:tcPr>
            <w:tcW w:w="4279" w:type="dxa"/>
            <w:vMerge w:val="restart"/>
          </w:tcPr>
          <w:p w:rsidR="00FD381C" w:rsidRPr="00CF105E" w:rsidRDefault="00FD381C" w:rsidP="00CF105E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F105E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Личностные результаты</w:t>
            </w:r>
          </w:p>
          <w:p w:rsidR="00FD381C" w:rsidRPr="00CF105E" w:rsidRDefault="00FD381C" w:rsidP="00CF105E">
            <w:pPr>
              <w:rPr>
                <w:color w:val="000000"/>
              </w:rPr>
            </w:pPr>
            <w:r w:rsidRPr="00CF105E">
              <w:rPr>
                <w:color w:val="000000"/>
              </w:rPr>
              <w:t>У обучающегося будут сформированы: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color w:val="000000"/>
                <w:lang w:eastAsia="ar-SA"/>
              </w:rPr>
              <w:t>понимание того, что одна и та же математическая модель отражает одни и те же отношения между различными объектами;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color w:val="000000"/>
                <w:lang w:eastAsia="ar-SA"/>
              </w:rPr>
      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</w:t>
            </w:r>
            <w:r w:rsidR="00FD381C" w:rsidRPr="00CF105E">
              <w:rPr>
                <w:color w:val="000000"/>
              </w:rPr>
              <w:t>элементарные умения самостоятельного выполнения работ и осознание личной ответственности за проделанную работу;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</w:t>
            </w:r>
            <w:r w:rsidR="00FD381C" w:rsidRPr="00CF105E">
              <w:rPr>
                <w:color w:val="000000"/>
              </w:rPr>
              <w:t>элементарные правила общения (знание правил общения и их применение);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color w:val="000000"/>
                <w:lang w:eastAsia="ar-SA"/>
              </w:rPr>
              <w:t>начальные представления об основах гражданской идентичности (через систему определённых заданий и упражнений);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  <w:lang w:eastAsia="ar-SA"/>
              </w:rPr>
              <w:lastRenderedPageBreak/>
              <w:t xml:space="preserve">   -</w:t>
            </w:r>
            <w:r w:rsidR="00FD381C" w:rsidRPr="00CF105E">
              <w:rPr>
                <w:color w:val="000000"/>
                <w:lang w:eastAsia="ar-SA"/>
              </w:rPr>
              <w:t>уважение семейных ценностей, понимание необходимости бережного отношения к природе, к своему здоровью и здоровью других людей.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для формирования: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 -</w:t>
            </w:r>
            <w:r w:rsidR="00FD381C" w:rsidRPr="00CF105E">
              <w:rPr>
                <w:i/>
                <w:color w:val="000000"/>
                <w:lang w:eastAsia="ar-SA"/>
              </w:rPr>
              <w:t>интереса к отражению математическими способами отношений между различными объектами окружающего мира;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i/>
                <w:color w:val="000000"/>
                <w:lang w:eastAsia="ar-SA"/>
              </w:rPr>
      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      </w:r>
          </w:p>
          <w:p w:rsidR="00FD381C" w:rsidRPr="00CF105E" w:rsidRDefault="00E73F3B" w:rsidP="00CF105E">
            <w:pPr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i/>
                <w:color w:val="000000"/>
                <w:lang w:eastAsia="ar-SA"/>
              </w:rPr>
              <w:t>потребности в проведении самоконтроля и в оценке результатов учебной деятельности.</w:t>
            </w:r>
          </w:p>
          <w:p w:rsidR="00FD381C" w:rsidRPr="00CF105E" w:rsidRDefault="00FD381C" w:rsidP="00CF105E">
            <w:pPr>
              <w:pStyle w:val="6"/>
              <w:spacing w:before="0"/>
              <w:ind w:firstLine="709"/>
              <w:jc w:val="center"/>
              <w:outlineLvl w:val="5"/>
              <w:rPr>
                <w:rFonts w:ascii="Times New Roman" w:hAnsi="Times New Roman" w:cs="Times New Roman"/>
                <w:i w:val="0"/>
                <w:color w:val="000000"/>
                <w:szCs w:val="24"/>
              </w:rPr>
            </w:pPr>
            <w:r w:rsidRPr="00CF105E">
              <w:rPr>
                <w:rFonts w:ascii="Times New Roman" w:hAnsi="Times New Roman" w:cs="Times New Roman"/>
                <w:b/>
                <w:i w:val="0"/>
                <w:color w:val="000000"/>
                <w:szCs w:val="24"/>
              </w:rPr>
              <w:t>Познавательные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bCs/>
                <w:iCs/>
                <w:color w:val="000000"/>
              </w:rPr>
            </w:pPr>
            <w:r w:rsidRPr="00CF105E">
              <w:rPr>
                <w:bCs/>
                <w:iCs/>
                <w:color w:val="000000"/>
              </w:rPr>
              <w:t xml:space="preserve">   -</w:t>
            </w:r>
            <w:r w:rsidR="00FD381C" w:rsidRPr="00CF105E">
              <w:rPr>
                <w:bCs/>
                <w:iCs/>
                <w:color w:val="000000"/>
              </w:rPr>
              <w:t>строить несложные модели математических понятий и отношений, ситуаций, описанных в задачах;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</w:t>
            </w:r>
            <w:r w:rsidR="00FD381C" w:rsidRPr="00CF105E">
              <w:rPr>
                <w:color w:val="000000"/>
              </w:rPr>
              <w:t>описывать результаты учебных действий, используя математические термины и записи;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color w:val="000000"/>
                <w:lang w:eastAsia="ar-SA"/>
              </w:rPr>
              <w:t>понимать, что одна и та же математическая модель отражает одни и те же отношения между различными объектами;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bCs/>
                <w:iCs/>
                <w:color w:val="000000"/>
              </w:rPr>
            </w:pPr>
            <w:r w:rsidRPr="00CF105E">
              <w:rPr>
                <w:bCs/>
                <w:iCs/>
                <w:color w:val="000000"/>
              </w:rPr>
              <w:t xml:space="preserve">   -</w:t>
            </w:r>
            <w:r w:rsidR="00FD381C" w:rsidRPr="00CF105E">
              <w:rPr>
                <w:bCs/>
                <w:iCs/>
                <w:color w:val="000000"/>
              </w:rPr>
              <w:t xml:space="preserve">иметь общее представление о базовых межпредметных понятиях: </w:t>
            </w:r>
            <w:r w:rsidR="00FD381C" w:rsidRPr="00CF105E">
              <w:rPr>
                <w:bCs/>
                <w:iCs/>
                <w:color w:val="000000"/>
              </w:rPr>
              <w:lastRenderedPageBreak/>
              <w:t>числе, величине, геометрической фигуре;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bCs/>
                <w:iCs/>
                <w:color w:val="000000"/>
              </w:rPr>
            </w:pPr>
            <w:r w:rsidRPr="00CF105E">
              <w:rPr>
                <w:bCs/>
                <w:iCs/>
                <w:color w:val="000000"/>
              </w:rPr>
              <w:t xml:space="preserve">   -</w:t>
            </w:r>
            <w:r w:rsidR="00FD381C" w:rsidRPr="00CF105E">
              <w:rPr>
                <w:bCs/>
                <w:iCs/>
                <w:color w:val="000000"/>
              </w:rPr>
              <w:t>применять полученные знания в изменённых условиях;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</w:t>
            </w:r>
            <w:r w:rsidR="00FD381C" w:rsidRPr="00CF105E">
              <w:rPr>
                <w:color w:val="000000"/>
              </w:rPr>
              <w:t>осваивать способы решения задач творческого и поискового характера;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</w:t>
            </w:r>
            <w:r w:rsidR="00FD381C" w:rsidRPr="00CF105E">
              <w:rPr>
                <w:color w:val="000000"/>
              </w:rPr>
      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</w:t>
            </w:r>
            <w:r w:rsidR="00FD381C" w:rsidRPr="00CF105E">
              <w:rPr>
                <w:color w:val="000000"/>
              </w:rPr>
              <w:t>осуществлять поиск нужной информации в материале учебника и в других источниках (книги, аудио - и видеоносители, а также Интернет с помощью взрослых);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</w:t>
            </w:r>
            <w:r w:rsidR="00FD381C" w:rsidRPr="00CF105E">
              <w:rPr>
                <w:color w:val="000000"/>
              </w:rPr>
              <w:t>представлять собранную в результате расширенного поиска информацию в разной форме (пересказ, текст, таблицы).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E73F3B" w:rsidP="00CF105E">
            <w:pPr>
              <w:tabs>
                <w:tab w:val="left" w:pos="851"/>
              </w:tabs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i/>
                <w:color w:val="000000"/>
                <w:lang w:eastAsia="ar-SA"/>
              </w:rPr>
              <w:t>фиксировать математические отношения между объектами и группами объектов в знаково-символической форме (на моделях);</w:t>
            </w:r>
          </w:p>
          <w:p w:rsidR="00FD381C" w:rsidRPr="00CF105E" w:rsidRDefault="00E73F3B" w:rsidP="00CF105E">
            <w:pPr>
              <w:tabs>
                <w:tab w:val="left" w:pos="851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i/>
                <w:color w:val="000000"/>
                <w:lang w:eastAsia="ar-SA"/>
              </w:rPr>
      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      </w:r>
          </w:p>
          <w:p w:rsidR="00FD381C" w:rsidRPr="00CF105E" w:rsidRDefault="00E73F3B" w:rsidP="00CF105E">
            <w:pPr>
              <w:tabs>
                <w:tab w:val="left" w:pos="851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lastRenderedPageBreak/>
              <w:t xml:space="preserve">   -</w:t>
            </w:r>
            <w:r w:rsidR="00FD381C" w:rsidRPr="00CF105E">
              <w:rPr>
                <w:i/>
                <w:color w:val="000000"/>
                <w:lang w:eastAsia="ar-SA"/>
              </w:rPr>
              <w:t>анализировать и систематизировать собранную информацию и представлять её в предложенной форме (пересказ, текст, таблицы).</w:t>
            </w:r>
          </w:p>
          <w:p w:rsidR="00FD381C" w:rsidRPr="00CF105E" w:rsidRDefault="00FD381C" w:rsidP="00CF105E">
            <w:pPr>
              <w:pStyle w:val="6"/>
              <w:spacing w:before="0"/>
              <w:ind w:firstLine="709"/>
              <w:jc w:val="center"/>
              <w:outlineLvl w:val="5"/>
              <w:rPr>
                <w:rFonts w:ascii="Times New Roman" w:hAnsi="Times New Roman" w:cs="Times New Roman"/>
                <w:i w:val="0"/>
                <w:color w:val="000000"/>
                <w:szCs w:val="24"/>
              </w:rPr>
            </w:pPr>
            <w:r w:rsidRPr="00CF105E">
              <w:rPr>
                <w:rFonts w:ascii="Times New Roman" w:hAnsi="Times New Roman" w:cs="Times New Roman"/>
                <w:b/>
                <w:i w:val="0"/>
                <w:color w:val="000000"/>
                <w:szCs w:val="24"/>
              </w:rPr>
              <w:t>Регулятивные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color w:val="000000"/>
                <w:lang w:eastAsia="ar-SA"/>
              </w:rPr>
              <w:t>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color w:val="000000"/>
                <w:lang w:eastAsia="ar-SA"/>
              </w:rPr>
              <w:t>составлять под руководством учителя план действий для решения учебных задач;</w:t>
            </w:r>
          </w:p>
          <w:p w:rsidR="00FD381C" w:rsidRPr="00CF105E" w:rsidRDefault="00E73F3B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</w:t>
            </w:r>
            <w:r w:rsidR="00FD381C" w:rsidRPr="00CF105E">
              <w:rPr>
                <w:color w:val="000000"/>
                <w:lang w:eastAsia="ar-SA"/>
              </w:rPr>
              <w:t>выполнять план действий и проводить пошаговый контроль его выполнения в сотрудничестве с учителем и одноклассниками;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  <w:lang w:eastAsia="ar-SA"/>
              </w:rPr>
              <w:t xml:space="preserve">   -в сотрудничестве с учителем находить несколько способов решения учебной задачи, выбирать наиболее рациональный.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</w:rPr>
              <w:t xml:space="preserve">   -принимать учебную задачу, предлагать возможные способы её решения, воспринимать и оценивать предложения других учеников по её решению;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</w:rPr>
              <w:t xml:space="preserve">   -оценивать правильность выполнения действий по решению учебной задачи и вносить необходимые исправления;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</w:rPr>
              <w:lastRenderedPageBreak/>
              <w:t xml:space="preserve">   -выполнять учебные действия в устной и письменной форме, использовать математические термины, символы и знаки;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-контролировать ход совместной работы и оказывать помощь товарищу в случаях затруднений</w:t>
            </w:r>
            <w:r w:rsidRPr="00CF105E">
              <w:rPr>
                <w:i/>
                <w:color w:val="000000"/>
              </w:rPr>
              <w:t>.</w:t>
            </w:r>
          </w:p>
          <w:p w:rsidR="00FD381C" w:rsidRPr="00CF105E" w:rsidRDefault="00FD381C" w:rsidP="00CF105E">
            <w:pPr>
              <w:pStyle w:val="6"/>
              <w:spacing w:before="0"/>
              <w:ind w:firstLine="709"/>
              <w:jc w:val="center"/>
              <w:outlineLvl w:val="5"/>
              <w:rPr>
                <w:rFonts w:ascii="Times New Roman" w:hAnsi="Times New Roman" w:cs="Times New Roman"/>
                <w:i w:val="0"/>
                <w:color w:val="000000"/>
                <w:szCs w:val="24"/>
              </w:rPr>
            </w:pPr>
            <w:r w:rsidRPr="00CF105E">
              <w:rPr>
                <w:rFonts w:ascii="Times New Roman" w:hAnsi="Times New Roman" w:cs="Times New Roman"/>
                <w:b/>
                <w:i w:val="0"/>
                <w:color w:val="000000"/>
                <w:szCs w:val="24"/>
              </w:rPr>
              <w:t>Коммуникативные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-строить речевое высказывание в устной форме, использовать математическую терминологию;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-оценивать различные подходы и точки зрения на обсуждаемый вопрос;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-уважительно вести диалог с товарищами, стремиться к тому, чтобы учитывать разные мнения;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-вносить и отстаивать свои предложения по организации совместной работы, понятные для партнёра по обсуждаемому вопросу;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-осуществлять взаимный контроль и оказывать в сотрудничестве необходимую взаимную помощь.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</w:rPr>
              <w:lastRenderedPageBreak/>
              <w:t xml:space="preserve">   -самостоятельно оценивать различные подходы и точки зрения, высказывать своё мнение, аргументировано его обосновывать;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-контролировать ход совместной работы и оказывать помощь товарищу в случаях затруднения.</w:t>
            </w:r>
          </w:p>
          <w:p w:rsidR="00FD381C" w:rsidRPr="00CF105E" w:rsidRDefault="00FD381C" w:rsidP="00CF105E">
            <w:pPr>
              <w:ind w:firstLine="709"/>
              <w:rPr>
                <w:color w:val="000000"/>
              </w:rPr>
            </w:pPr>
          </w:p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</w:tr>
      <w:tr w:rsidR="00FD381C" w:rsidRPr="00CF105E" w:rsidTr="00FD381C">
        <w:trPr>
          <w:trHeight w:val="424"/>
        </w:trPr>
        <w:tc>
          <w:tcPr>
            <w:tcW w:w="2646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rPr>
                <w:b/>
                <w:color w:val="000000" w:themeColor="text1"/>
              </w:rPr>
            </w:pPr>
            <w:r w:rsidRPr="00CF105E">
              <w:rPr>
                <w:b/>
              </w:rPr>
              <w:lastRenderedPageBreak/>
              <w:t>Арифметичес</w:t>
            </w:r>
            <w:r w:rsidR="00F213F7" w:rsidRPr="00CF105E">
              <w:rPr>
                <w:b/>
              </w:rPr>
              <w:t>-</w:t>
            </w:r>
            <w:r w:rsidRPr="00CF105E">
              <w:rPr>
                <w:b/>
              </w:rPr>
              <w:t xml:space="preserve">кие действия </w:t>
            </w:r>
          </w:p>
        </w:tc>
        <w:tc>
          <w:tcPr>
            <w:tcW w:w="3613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</w:rPr>
            </w:pPr>
            <w:r w:rsidRPr="00CF105E">
              <w:t xml:space="preserve">Сложение, вычитание, умножение, деление. Название компонентов арифметических действий, знаки действий. Таблица сложения. Таблица умножения. Арифметические </w:t>
            </w:r>
            <w:r w:rsidRPr="00CF105E">
              <w:lastRenderedPageBreak/>
              <w:t>действия с числами "нуль" и "единица". Взаимосвязь арифметических действий. Нахождение неизвестного компонента арифметического действия.  Числовое выражение. Скобки. Порядок действий. Нахождение значения числового выражения. Перестановка и группировка слагаемых в сумме, множителей в произведении. Использование свойств арифметических действий для удобства вычислений. Способы проверки правильности вычислений.</w:t>
            </w:r>
          </w:p>
        </w:tc>
        <w:tc>
          <w:tcPr>
            <w:tcW w:w="1220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</w:rPr>
            </w:pPr>
            <w:r w:rsidRPr="00CF105E">
              <w:lastRenderedPageBreak/>
              <w:t>102ч</w:t>
            </w:r>
          </w:p>
        </w:tc>
        <w:tc>
          <w:tcPr>
            <w:tcW w:w="3686" w:type="dxa"/>
          </w:tcPr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-воспроизводить по памяти таблицу сложения чисел в пределах 20 и использовать её при выполнении действий </w:t>
            </w:r>
            <w:r w:rsidRPr="00CF105E">
              <w:rPr>
                <w:i/>
                <w:iCs/>
                <w:color w:val="000000"/>
              </w:rPr>
              <w:t>сложения</w:t>
            </w:r>
            <w:r w:rsidRPr="00CF105E">
              <w:rPr>
                <w:color w:val="000000"/>
              </w:rPr>
              <w:t xml:space="preserve"> и </w:t>
            </w:r>
            <w:r w:rsidRPr="00CF105E">
              <w:rPr>
                <w:i/>
                <w:iCs/>
                <w:color w:val="000000"/>
              </w:rPr>
              <w:t>вычитания</w:t>
            </w:r>
            <w:r w:rsidRPr="00CF105E">
              <w:rPr>
                <w:color w:val="000000"/>
              </w:rPr>
              <w:t>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lastRenderedPageBreak/>
              <w:t xml:space="preserve">   -выполнять сложение и вычитание в пределах 100: в более лёгких случаях устно, в более сложных — письменно (столбиком);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-выполнять проверку правильности выполнения сложения и вычитания;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-называть и обозначать действия </w:t>
            </w:r>
            <w:r w:rsidRPr="00CF105E">
              <w:rPr>
                <w:i/>
                <w:iCs/>
                <w:color w:val="000000"/>
              </w:rPr>
              <w:t>умножения</w:t>
            </w:r>
            <w:r w:rsidRPr="00CF105E">
              <w:rPr>
                <w:color w:val="000000"/>
              </w:rPr>
              <w:t xml:space="preserve"> и </w:t>
            </w:r>
            <w:r w:rsidRPr="00CF105E">
              <w:rPr>
                <w:i/>
                <w:iCs/>
                <w:color w:val="000000"/>
              </w:rPr>
              <w:t>деления</w:t>
            </w:r>
            <w:r w:rsidRPr="00CF105E">
              <w:rPr>
                <w:color w:val="000000"/>
              </w:rPr>
              <w:t>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-использовать термины: уравнение, буквенное выражение;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-заменять сумму одинаковых слагаемых произведением и произведение — суммой одинаковых слагаемых;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-умножать 1 и 0 на число; умножать и делить на 10;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-читать и записывать числовые выражения в 2 действия;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-находить значения числовых выражений в 2 действия, содержащих сложение и вычитание (со скобками и без скобок);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-применять переместительное и сочетательное свойства сложения при вычислениях.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-вычислять значение буквенного выражения, содержащего одну букву при заданном её значении;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lastRenderedPageBreak/>
              <w:t xml:space="preserve">   -решать простые уравнения подбором неизвестного числа;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-моделировать действия «умножение» и «деление» с использованием предметов, схематических рисунков и схематических чертежей;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-раскрывать конкретный смысл действий «умножение»  и «деление»;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-применять переместительное свойство умножения при вычислениях;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-называть компоненты и результаты действий умножения и деления;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-устанавливать взаимосвязи между компонентами и результатом умножения;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-выполнять умножение и деление с числами 2 и 3.</w:t>
            </w:r>
          </w:p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79" w:type="dxa"/>
            <w:vMerge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</w:tr>
      <w:tr w:rsidR="00FD381C" w:rsidRPr="00CF105E" w:rsidTr="00FD381C">
        <w:trPr>
          <w:trHeight w:val="424"/>
        </w:trPr>
        <w:tc>
          <w:tcPr>
            <w:tcW w:w="2646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</w:rPr>
              <w:lastRenderedPageBreak/>
              <w:t>Текстовые задачи</w:t>
            </w:r>
          </w:p>
        </w:tc>
        <w:tc>
          <w:tcPr>
            <w:tcW w:w="3613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rPr>
                <w:b/>
                <w:color w:val="000000" w:themeColor="text1"/>
              </w:rPr>
            </w:pPr>
            <w:r w:rsidRPr="00CF105E">
              <w:t xml:space="preserve">Решение разнообразных текстовых задач арифметическим способом. Задачи, содержащие отношения </w:t>
            </w:r>
            <w:r w:rsidRPr="00CF105E">
              <w:rPr>
                <w:color w:val="000000"/>
              </w:rPr>
              <w:t>"больше на ...", "меньше на ..."</w:t>
            </w:r>
            <w:r w:rsidRPr="00CF105E">
              <w:t xml:space="preserve"> Задачи на время (начало, конец, продолжительность события). Решение задач разными способами.</w:t>
            </w:r>
          </w:p>
        </w:tc>
        <w:tc>
          <w:tcPr>
            <w:tcW w:w="1220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</w:rPr>
            </w:pPr>
            <w:r w:rsidRPr="00CF105E">
              <w:t>16ч</w:t>
            </w:r>
          </w:p>
        </w:tc>
        <w:tc>
          <w:tcPr>
            <w:tcW w:w="3686" w:type="dxa"/>
          </w:tcPr>
          <w:p w:rsidR="00FD381C" w:rsidRPr="00CF105E" w:rsidRDefault="00FD381C" w:rsidP="00CF105E">
            <w:pPr>
              <w:jc w:val="both"/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-решать задачи в 1–2 действия на сложение и вычитание, на разностное сравнение чисел и задачи в 1 действие, раскрывающие конкретный смысл действий </w:t>
            </w:r>
            <w:r w:rsidRPr="00CF105E">
              <w:rPr>
                <w:i/>
                <w:color w:val="000000"/>
              </w:rPr>
              <w:t>умножение</w:t>
            </w:r>
            <w:r w:rsidRPr="00CF105E">
              <w:rPr>
                <w:color w:val="000000"/>
              </w:rPr>
              <w:t xml:space="preserve"> и </w:t>
            </w:r>
            <w:r w:rsidRPr="00CF105E">
              <w:rPr>
                <w:i/>
                <w:color w:val="000000"/>
              </w:rPr>
              <w:t>деление</w:t>
            </w:r>
            <w:r w:rsidRPr="00CF105E">
              <w:rPr>
                <w:color w:val="000000"/>
              </w:rPr>
              <w:t>;</w:t>
            </w:r>
          </w:p>
          <w:p w:rsidR="00FD381C" w:rsidRPr="00CF105E" w:rsidRDefault="00FD381C" w:rsidP="00CF105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-выполнять краткую запись задачи, схематический рисунок;</w:t>
            </w:r>
          </w:p>
          <w:p w:rsidR="00FD381C" w:rsidRPr="00CF105E" w:rsidRDefault="00FD381C" w:rsidP="00CF105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-составлять текстовую задачу по схематическому рисунку, по </w:t>
            </w:r>
            <w:r w:rsidRPr="00CF105E">
              <w:rPr>
                <w:color w:val="000000"/>
              </w:rPr>
              <w:lastRenderedPageBreak/>
              <w:t>краткой записи, по числовому выражению, по решению задачи.</w:t>
            </w:r>
          </w:p>
          <w:p w:rsidR="00FD381C" w:rsidRPr="00CF105E" w:rsidRDefault="00FD381C" w:rsidP="00CF105E">
            <w:pPr>
              <w:jc w:val="both"/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-решать задачи с величинами: цена, количество, стоимость.</w:t>
            </w:r>
          </w:p>
        </w:tc>
        <w:tc>
          <w:tcPr>
            <w:tcW w:w="4279" w:type="dxa"/>
            <w:vMerge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</w:tr>
      <w:tr w:rsidR="00FD381C" w:rsidRPr="00CF105E" w:rsidTr="00FD381C">
        <w:trPr>
          <w:trHeight w:val="424"/>
        </w:trPr>
        <w:tc>
          <w:tcPr>
            <w:tcW w:w="2646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</w:rPr>
              <w:lastRenderedPageBreak/>
              <w:t>Пространствен</w:t>
            </w:r>
            <w:r w:rsidR="00F213F7" w:rsidRPr="00CF105E">
              <w:rPr>
                <w:b/>
              </w:rPr>
              <w:t>-</w:t>
            </w:r>
            <w:r w:rsidRPr="00CF105E">
              <w:rPr>
                <w:b/>
              </w:rPr>
              <w:t>ные отношения. Геометрические фигуры</w:t>
            </w:r>
          </w:p>
        </w:tc>
        <w:tc>
          <w:tcPr>
            <w:tcW w:w="3613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rPr>
                <w:b/>
                <w:color w:val="000000" w:themeColor="text1"/>
              </w:rPr>
            </w:pPr>
            <w:r w:rsidRPr="00CF105E">
              <w:t>Распознавание и изображение геометрических фигур:  ломаная, угол, многоугольник,  прямоугольник.</w:t>
            </w:r>
          </w:p>
        </w:tc>
        <w:tc>
          <w:tcPr>
            <w:tcW w:w="1220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</w:rPr>
            </w:pPr>
            <w:r w:rsidRPr="00CF105E">
              <w:t>2ч</w:t>
            </w:r>
          </w:p>
        </w:tc>
        <w:tc>
          <w:tcPr>
            <w:tcW w:w="3686" w:type="dxa"/>
          </w:tcPr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-распознавать и называть углы разных видов: прямой, острый, тупой;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-распознавать и называть геометрические фигуры: треугольник, четырёхугольник и др., выделять среди четырёхугольников прямоугольник (квадрат);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-выполнять построение прямоугольника (квадрата) с заданными длинами сторон на клетчатой разлиновке с использованием линейки;</w:t>
            </w:r>
          </w:p>
          <w:p w:rsidR="00FD381C" w:rsidRPr="00CF105E" w:rsidRDefault="00FD381C" w:rsidP="00CF105E">
            <w:pPr>
              <w:rPr>
                <w:color w:val="000000"/>
              </w:rPr>
            </w:pPr>
            <w:r w:rsidRPr="00CF105E">
              <w:rPr>
                <w:color w:val="000000"/>
              </w:rPr>
              <w:t xml:space="preserve">   -соотносить реальные объекты с моделями и чертежами треугольника, прямоугольника (квадрата).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-изображать прямоугольник (квадрат) на нелинованной бумаге с использованием линейки и угольника.</w:t>
            </w:r>
          </w:p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79" w:type="dxa"/>
            <w:vMerge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</w:tr>
      <w:tr w:rsidR="00FD381C" w:rsidRPr="00CF105E" w:rsidTr="00FD381C">
        <w:trPr>
          <w:trHeight w:val="424"/>
        </w:trPr>
        <w:tc>
          <w:tcPr>
            <w:tcW w:w="2646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</w:rPr>
              <w:t>Геометрические величины</w:t>
            </w:r>
          </w:p>
        </w:tc>
        <w:tc>
          <w:tcPr>
            <w:tcW w:w="3613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</w:rPr>
            </w:pPr>
            <w:r w:rsidRPr="00CF105E">
              <w:t xml:space="preserve">Длина. Единицы длины (миллиметр, сантиметр, дециметр, метр). Измерение </w:t>
            </w:r>
            <w:r w:rsidRPr="00CF105E">
              <w:lastRenderedPageBreak/>
              <w:t>длины отрезка. Периметр. Вычисление периметра треугольника, прямоугольника, квадрата.</w:t>
            </w:r>
          </w:p>
        </w:tc>
        <w:tc>
          <w:tcPr>
            <w:tcW w:w="1220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</w:rPr>
            </w:pPr>
            <w:r w:rsidRPr="00CF105E">
              <w:lastRenderedPageBreak/>
              <w:t>7ч</w:t>
            </w:r>
          </w:p>
        </w:tc>
        <w:tc>
          <w:tcPr>
            <w:tcW w:w="3686" w:type="dxa"/>
          </w:tcPr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-читать и записывать значение величины </w:t>
            </w:r>
            <w:r w:rsidRPr="00CF105E">
              <w:rPr>
                <w:i/>
                <w:iCs/>
                <w:color w:val="000000"/>
                <w:lang w:eastAsia="ar-SA"/>
              </w:rPr>
              <w:t>длина</w:t>
            </w:r>
            <w:r w:rsidRPr="00CF105E">
              <w:rPr>
                <w:color w:val="000000"/>
                <w:lang w:eastAsia="ar-SA"/>
              </w:rPr>
              <w:t xml:space="preserve">, используя </w:t>
            </w:r>
            <w:r w:rsidRPr="00CF105E">
              <w:rPr>
                <w:color w:val="000000"/>
                <w:lang w:eastAsia="ar-SA"/>
              </w:rPr>
              <w:lastRenderedPageBreak/>
              <w:t>изученные единицы длины и соотношения между ними (миллиметр, сантиметр, дециметр, метр);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-вычислять длину ломаной, состоящей из 3–4 звеньев, и периметр многоугольника (треугольника, четырёхугольника, пятиугольника).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-выбирать наиболее подходящие единицы длины в конкретной ситуации;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-вычислять периметр прямоугольника (квадрата).</w:t>
            </w:r>
          </w:p>
        </w:tc>
        <w:tc>
          <w:tcPr>
            <w:tcW w:w="4279" w:type="dxa"/>
            <w:vMerge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</w:tr>
      <w:tr w:rsidR="00FD381C" w:rsidRPr="00CF105E" w:rsidTr="00FD381C">
        <w:trPr>
          <w:trHeight w:val="424"/>
        </w:trPr>
        <w:tc>
          <w:tcPr>
            <w:tcW w:w="2646" w:type="dxa"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rStyle w:val="Zag11"/>
                <w:rFonts w:eastAsia="@Arial Unicode MS"/>
                <w:b/>
              </w:rPr>
              <w:lastRenderedPageBreak/>
              <w:t>Работа с информацией</w:t>
            </w:r>
          </w:p>
        </w:tc>
        <w:tc>
          <w:tcPr>
            <w:tcW w:w="3613" w:type="dxa"/>
          </w:tcPr>
          <w:p w:rsidR="00FD381C" w:rsidRPr="00CF105E" w:rsidRDefault="00FD381C" w:rsidP="00CF105E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CF105E">
              <w:rPr>
                <w:rStyle w:val="Zag11"/>
                <w:rFonts w:eastAsia="@Arial Unicode MS"/>
                <w:i w:val="0"/>
                <w:lang w:val="ru-RU"/>
              </w:rPr>
              <w:t xml:space="preserve"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</w:t>
            </w:r>
          </w:p>
          <w:p w:rsidR="00FD381C" w:rsidRPr="00CF105E" w:rsidRDefault="00FD381C" w:rsidP="00CF105E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CF105E">
              <w:rPr>
                <w:rStyle w:val="Zag11"/>
                <w:rFonts w:eastAsia="@Arial Unicode MS"/>
                <w:i w:val="0"/>
                <w:lang w:val="ru-RU"/>
              </w:rPr>
              <w:t xml:space="preserve">Интерпретация данных таблицы и столбчатой диаграммы. </w:t>
            </w:r>
          </w:p>
          <w:p w:rsidR="00FD381C" w:rsidRPr="00CF105E" w:rsidRDefault="00FD381C" w:rsidP="00CF105E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CF105E">
              <w:rPr>
                <w:rStyle w:val="Zag11"/>
                <w:rFonts w:eastAsia="@Arial Unicode MS"/>
                <w:i w:val="0"/>
                <w:lang w:val="ru-RU"/>
              </w:rPr>
              <w:t xml:space="preserve"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</w:t>
            </w:r>
            <w:r w:rsidRPr="00CF105E">
              <w:rPr>
                <w:rStyle w:val="Zag11"/>
                <w:rFonts w:eastAsia="@Arial Unicode MS"/>
                <w:i w:val="0"/>
                <w:lang w:val="ru-RU"/>
              </w:rPr>
              <w:lastRenderedPageBreak/>
              <w:t>выполнение простого алгоритма (плана) поиска информации.</w:t>
            </w:r>
          </w:p>
          <w:p w:rsidR="00FD381C" w:rsidRPr="00CF105E" w:rsidRDefault="00FD381C" w:rsidP="00CF105E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CF105E">
              <w:rPr>
                <w:rStyle w:val="Zag11"/>
                <w:rFonts w:eastAsia="@Arial Unicode MS"/>
                <w:i w:val="0"/>
                <w:lang w:val="ru-RU"/>
              </w:rPr>
              <w:t>Построение простейших логических высказываний с помощью логических связок и слов («верно/неверно, что…», «если…, то…», «все», «каждый» и др.)</w:t>
            </w:r>
          </w:p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0" w:type="dxa"/>
          </w:tcPr>
          <w:p w:rsidR="00FD381C" w:rsidRPr="00CF105E" w:rsidRDefault="00F213F7" w:rsidP="00CF105E">
            <w:pPr>
              <w:tabs>
                <w:tab w:val="left" w:pos="14287"/>
              </w:tabs>
              <w:ind w:right="253"/>
              <w:rPr>
                <w:color w:val="000000" w:themeColor="text1"/>
              </w:rPr>
            </w:pPr>
            <w:r w:rsidRPr="00CF105E">
              <w:rPr>
                <w:color w:val="000000" w:themeColor="text1"/>
              </w:rPr>
              <w:lastRenderedPageBreak/>
              <w:t>На всех уро-ках</w:t>
            </w:r>
          </w:p>
        </w:tc>
        <w:tc>
          <w:tcPr>
            <w:tcW w:w="3686" w:type="dxa"/>
          </w:tcPr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color w:val="000000"/>
              </w:rPr>
              <w:t>Обучающийся научится: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-читать и заполнять таблицы по результатам выполнения задания;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-заполнять свободные клетки в несложных таблицах, определяя правило составления таблиц;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-проводить логические рассуждения и делать выводы;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color w:val="000000"/>
                <w:lang w:eastAsia="ar-SA"/>
              </w:rPr>
              <w:t xml:space="preserve">   -понимать простейшие высказывания с логическими связками: </w:t>
            </w:r>
            <w:r w:rsidRPr="00CF105E">
              <w:rPr>
                <w:i/>
                <w:color w:val="000000"/>
                <w:lang w:eastAsia="ar-SA"/>
              </w:rPr>
              <w:t>если…, то…</w:t>
            </w:r>
            <w:r w:rsidRPr="00CF105E">
              <w:rPr>
                <w:color w:val="000000"/>
                <w:lang w:eastAsia="ar-SA"/>
              </w:rPr>
              <w:t xml:space="preserve">; </w:t>
            </w:r>
            <w:r w:rsidRPr="00CF105E">
              <w:rPr>
                <w:i/>
                <w:color w:val="000000"/>
                <w:lang w:eastAsia="ar-SA"/>
              </w:rPr>
              <w:t>все</w:t>
            </w:r>
            <w:r w:rsidRPr="00CF105E">
              <w:rPr>
                <w:color w:val="000000"/>
                <w:lang w:eastAsia="ar-SA"/>
              </w:rPr>
              <w:t xml:space="preserve">; </w:t>
            </w:r>
            <w:r w:rsidRPr="00CF105E">
              <w:rPr>
                <w:i/>
                <w:color w:val="000000"/>
                <w:lang w:eastAsia="ar-SA"/>
              </w:rPr>
              <w:t>каждый</w:t>
            </w:r>
            <w:r w:rsidRPr="00CF105E">
              <w:rPr>
                <w:color w:val="000000"/>
                <w:lang w:eastAsia="ar-SA"/>
              </w:rPr>
              <w:t xml:space="preserve"> и др., выделяя верные и неверные высказывания.</w:t>
            </w:r>
          </w:p>
          <w:p w:rsidR="00FD381C" w:rsidRPr="00CF105E" w:rsidRDefault="00FD381C" w:rsidP="00CF105E">
            <w:pPr>
              <w:rPr>
                <w:b/>
                <w:color w:val="000000"/>
              </w:rPr>
            </w:pPr>
            <w:r w:rsidRPr="00CF105E">
              <w:rPr>
                <w:b/>
                <w:i/>
                <w:color w:val="000000"/>
              </w:rPr>
              <w:t>Обучающийся получит возможность научиться: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-самостоятельно оформлять в виде таблицы зависимости </w:t>
            </w:r>
            <w:r w:rsidRPr="00CF105E">
              <w:rPr>
                <w:i/>
                <w:color w:val="000000"/>
                <w:lang w:eastAsia="ar-SA"/>
              </w:rPr>
              <w:lastRenderedPageBreak/>
              <w:t>между величинами: цена, количество, стоимость;</w:t>
            </w:r>
          </w:p>
          <w:p w:rsidR="00FD381C" w:rsidRPr="00CF105E" w:rsidRDefault="00FD381C" w:rsidP="00CF105E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CF105E">
              <w:rPr>
                <w:i/>
                <w:color w:val="000000"/>
                <w:lang w:eastAsia="ar-SA"/>
              </w:rPr>
              <w:t xml:space="preserve">   -общих представлений о построении последовательности логических рассуждений.</w:t>
            </w:r>
          </w:p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79" w:type="dxa"/>
            <w:vMerge/>
          </w:tcPr>
          <w:p w:rsidR="00FD381C" w:rsidRPr="00CF105E" w:rsidRDefault="00FD381C" w:rsidP="00CF105E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</w:tr>
    </w:tbl>
    <w:p w:rsidR="005B65A1" w:rsidRPr="00CF105E" w:rsidRDefault="005B65A1" w:rsidP="00CF105E">
      <w:pPr>
        <w:ind w:firstLine="339"/>
        <w:jc w:val="both"/>
        <w:rPr>
          <w:rFonts w:eastAsia="@Arial Unicode MS"/>
          <w:color w:val="000000"/>
        </w:rPr>
      </w:pPr>
    </w:p>
    <w:p w:rsidR="00936FD1" w:rsidRPr="00CF105E" w:rsidRDefault="00936FD1" w:rsidP="00CF105E">
      <w:pPr>
        <w:pStyle w:val="110"/>
        <w:tabs>
          <w:tab w:val="left" w:pos="1529"/>
        </w:tabs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bookmarkStart w:id="1" w:name="_TOC_250028"/>
      <w:r w:rsidRPr="00CF105E">
        <w:rPr>
          <w:lang w:val="ru-RU"/>
        </w:rPr>
        <w:t xml:space="preserve">Чтение. Работа с текстом </w:t>
      </w:r>
      <w:bookmarkEnd w:id="1"/>
    </w:p>
    <w:p w:rsidR="00936FD1" w:rsidRPr="00CF105E" w:rsidRDefault="00936FD1" w:rsidP="00CF105E">
      <w:pPr>
        <w:pStyle w:val="ae"/>
        <w:jc w:val="both"/>
        <w:rPr>
          <w:sz w:val="24"/>
        </w:rPr>
      </w:pPr>
      <w:r w:rsidRPr="00CF105E">
        <w:rPr>
          <w:sz w:val="24"/>
        </w:rPr>
        <w:t xml:space="preserve">В </w:t>
      </w:r>
      <w:r w:rsidRPr="00CF105E">
        <w:rPr>
          <w:spacing w:val="-3"/>
          <w:sz w:val="24"/>
        </w:rPr>
        <w:t xml:space="preserve">результате изучения </w:t>
      </w:r>
      <w:r w:rsidRPr="00CF105E">
        <w:rPr>
          <w:b/>
          <w:spacing w:val="-3"/>
          <w:sz w:val="24"/>
        </w:rPr>
        <w:t xml:space="preserve">всех </w:t>
      </w:r>
      <w:r w:rsidRPr="00CF105E">
        <w:rPr>
          <w:b/>
          <w:sz w:val="24"/>
        </w:rPr>
        <w:t xml:space="preserve">без </w:t>
      </w:r>
      <w:r w:rsidRPr="00CF105E">
        <w:rPr>
          <w:b/>
          <w:spacing w:val="-3"/>
          <w:sz w:val="24"/>
        </w:rPr>
        <w:t xml:space="preserve">исключения учебных </w:t>
      </w:r>
      <w:r w:rsidRPr="00CF105E">
        <w:rPr>
          <w:b/>
          <w:sz w:val="24"/>
        </w:rPr>
        <w:t xml:space="preserve">предметов </w:t>
      </w:r>
      <w:r w:rsidRPr="00CF105E">
        <w:rPr>
          <w:spacing w:val="34"/>
          <w:sz w:val="24"/>
        </w:rPr>
        <w:t xml:space="preserve"> </w:t>
      </w:r>
      <w:r w:rsidRPr="00CF105E">
        <w:rPr>
          <w:sz w:val="24"/>
        </w:rPr>
        <w:t>при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 xml:space="preserve">получении начального общего образования </w:t>
      </w:r>
      <w:r w:rsidR="00691D2F" w:rsidRPr="00CF105E">
        <w:rPr>
          <w:sz w:val="24"/>
        </w:rPr>
        <w:t xml:space="preserve">обучающиеся </w:t>
      </w:r>
      <w:r w:rsidRPr="00CF105E">
        <w:rPr>
          <w:sz w:val="24"/>
        </w:rPr>
        <w:t>приобретут</w:t>
      </w:r>
      <w:r w:rsidRPr="00CF105E">
        <w:rPr>
          <w:spacing w:val="-12"/>
          <w:sz w:val="24"/>
        </w:rPr>
        <w:t xml:space="preserve"> </w:t>
      </w:r>
      <w:r w:rsidRPr="00CF105E">
        <w:rPr>
          <w:sz w:val="24"/>
        </w:rPr>
        <w:t>первичные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навыки работы с содержащейся в текстах информацией в процессе</w:t>
      </w:r>
      <w:r w:rsidRPr="00CF105E">
        <w:rPr>
          <w:spacing w:val="-5"/>
          <w:sz w:val="24"/>
        </w:rPr>
        <w:t xml:space="preserve"> </w:t>
      </w:r>
      <w:r w:rsidRPr="00CF105E">
        <w:rPr>
          <w:sz w:val="24"/>
        </w:rPr>
        <w:t>чтения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соответствующих возрасту литературных, учебных,</w:t>
      </w:r>
      <w:r w:rsidRPr="00CF105E">
        <w:rPr>
          <w:spacing w:val="22"/>
          <w:sz w:val="24"/>
        </w:rPr>
        <w:t xml:space="preserve"> </w:t>
      </w:r>
      <w:r w:rsidRPr="00CF105E">
        <w:rPr>
          <w:sz w:val="24"/>
        </w:rPr>
        <w:t>научно-познавательных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 xml:space="preserve">текстов, инструкций. </w:t>
      </w:r>
      <w:r w:rsidR="00691D2F" w:rsidRPr="00CF105E">
        <w:rPr>
          <w:sz w:val="24"/>
        </w:rPr>
        <w:t xml:space="preserve">Обучающиеся </w:t>
      </w:r>
      <w:r w:rsidRPr="00CF105E">
        <w:rPr>
          <w:sz w:val="24"/>
        </w:rPr>
        <w:t>научатся осознанно читать тексты с</w:t>
      </w:r>
      <w:r w:rsidRPr="00CF105E">
        <w:rPr>
          <w:spacing w:val="32"/>
          <w:sz w:val="24"/>
        </w:rPr>
        <w:t xml:space="preserve"> </w:t>
      </w:r>
      <w:r w:rsidRPr="00CF105E">
        <w:rPr>
          <w:sz w:val="24"/>
        </w:rPr>
        <w:t>целью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удовлетворения познавательного интереса, освоения и использования</w:t>
      </w:r>
      <w:r w:rsidRPr="00CF105E">
        <w:rPr>
          <w:spacing w:val="-12"/>
          <w:sz w:val="24"/>
        </w:rPr>
        <w:t xml:space="preserve"> </w:t>
      </w:r>
      <w:r w:rsidRPr="00CF105E">
        <w:rPr>
          <w:sz w:val="24"/>
        </w:rPr>
        <w:t>информации.</w:t>
      </w:r>
      <w:r w:rsidR="00691D2F" w:rsidRPr="00CF105E">
        <w:rPr>
          <w:sz w:val="24"/>
        </w:rPr>
        <w:t xml:space="preserve"> О</w:t>
      </w:r>
      <w:r w:rsidRPr="00CF105E">
        <w:rPr>
          <w:sz w:val="24"/>
        </w:rPr>
        <w:t xml:space="preserve">владеют     элементарными     навыками     чтения      </w:t>
      </w:r>
      <w:r w:rsidRPr="00CF105E">
        <w:rPr>
          <w:spacing w:val="28"/>
          <w:sz w:val="24"/>
        </w:rPr>
        <w:t xml:space="preserve"> </w:t>
      </w:r>
      <w:r w:rsidRPr="00CF105E">
        <w:rPr>
          <w:sz w:val="24"/>
        </w:rPr>
        <w:t>информации, представленной в наглядно-символической форме, приобретут опыт работы</w:t>
      </w:r>
      <w:r w:rsidRPr="00CF105E">
        <w:rPr>
          <w:spacing w:val="58"/>
          <w:sz w:val="24"/>
        </w:rPr>
        <w:t xml:space="preserve"> </w:t>
      </w:r>
      <w:r w:rsidRPr="00CF105E">
        <w:rPr>
          <w:sz w:val="24"/>
        </w:rPr>
        <w:t>с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текстами, содержащими рисунки, таблицы, диаграммы,</w:t>
      </w:r>
      <w:r w:rsidRPr="00CF105E">
        <w:rPr>
          <w:spacing w:val="-33"/>
          <w:sz w:val="24"/>
        </w:rPr>
        <w:t xml:space="preserve"> </w:t>
      </w:r>
      <w:r w:rsidRPr="00CF105E">
        <w:rPr>
          <w:sz w:val="24"/>
        </w:rPr>
        <w:t>схемы.</w:t>
      </w:r>
    </w:p>
    <w:p w:rsidR="00691D2F" w:rsidRPr="00CF105E" w:rsidRDefault="00691D2F" w:rsidP="00CF105E">
      <w:pPr>
        <w:pStyle w:val="ae"/>
        <w:jc w:val="both"/>
        <w:rPr>
          <w:sz w:val="24"/>
        </w:rPr>
      </w:pPr>
      <w:r w:rsidRPr="00CF105E">
        <w:rPr>
          <w:sz w:val="24"/>
        </w:rPr>
        <w:t>Содержание:</w:t>
      </w:r>
    </w:p>
    <w:p w:rsidR="00691D2F" w:rsidRPr="00CF105E" w:rsidRDefault="00691D2F" w:rsidP="00CF105E">
      <w:pPr>
        <w:pStyle w:val="ae"/>
        <w:jc w:val="both"/>
        <w:rPr>
          <w:spacing w:val="43"/>
          <w:sz w:val="24"/>
        </w:rPr>
      </w:pPr>
      <w:r w:rsidRPr="00CF105E">
        <w:rPr>
          <w:sz w:val="24"/>
        </w:rPr>
        <w:t>Р</w:t>
      </w:r>
      <w:r w:rsidR="00936FD1" w:rsidRPr="00CF105E">
        <w:rPr>
          <w:sz w:val="24"/>
        </w:rPr>
        <w:t>азвит</w:t>
      </w:r>
      <w:r w:rsidRPr="00CF105E">
        <w:rPr>
          <w:sz w:val="24"/>
        </w:rPr>
        <w:t xml:space="preserve">ие </w:t>
      </w:r>
      <w:r w:rsidR="00936FD1" w:rsidRPr="00CF105E">
        <w:rPr>
          <w:sz w:val="24"/>
        </w:rPr>
        <w:t xml:space="preserve"> читательски</w:t>
      </w:r>
      <w:r w:rsidRPr="00CF105E">
        <w:rPr>
          <w:sz w:val="24"/>
        </w:rPr>
        <w:t>х</w:t>
      </w:r>
      <w:r w:rsidR="00936FD1" w:rsidRPr="00CF105E">
        <w:rPr>
          <w:sz w:val="24"/>
        </w:rPr>
        <w:t xml:space="preserve"> действи</w:t>
      </w:r>
      <w:r w:rsidRPr="00CF105E">
        <w:rPr>
          <w:sz w:val="24"/>
        </w:rPr>
        <w:t>й:</w:t>
      </w:r>
      <w:r w:rsidR="00936FD1" w:rsidRPr="00CF105E">
        <w:rPr>
          <w:sz w:val="24"/>
        </w:rPr>
        <w:t xml:space="preserve"> поиск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информации,</w:t>
      </w:r>
      <w:r w:rsidR="00936FD1" w:rsidRPr="00CF105E">
        <w:rPr>
          <w:spacing w:val="47"/>
          <w:sz w:val="24"/>
        </w:rPr>
        <w:t xml:space="preserve"> </w:t>
      </w:r>
      <w:r w:rsidR="00936FD1" w:rsidRPr="00CF105E">
        <w:rPr>
          <w:sz w:val="24"/>
        </w:rPr>
        <w:t>выделение</w:t>
      </w:r>
      <w:r w:rsidR="00936FD1" w:rsidRPr="00CF105E">
        <w:rPr>
          <w:spacing w:val="47"/>
          <w:sz w:val="24"/>
        </w:rPr>
        <w:t xml:space="preserve"> </w:t>
      </w:r>
      <w:r w:rsidR="00936FD1" w:rsidRPr="00CF105E">
        <w:rPr>
          <w:sz w:val="24"/>
        </w:rPr>
        <w:t>нужной</w:t>
      </w:r>
      <w:r w:rsidR="00936FD1" w:rsidRPr="00CF105E">
        <w:rPr>
          <w:spacing w:val="48"/>
          <w:sz w:val="24"/>
        </w:rPr>
        <w:t xml:space="preserve"> </w:t>
      </w:r>
      <w:r w:rsidR="00936FD1" w:rsidRPr="00CF105E">
        <w:rPr>
          <w:sz w:val="24"/>
        </w:rPr>
        <w:t>для</w:t>
      </w:r>
      <w:r w:rsidR="00936FD1" w:rsidRPr="00CF105E">
        <w:rPr>
          <w:spacing w:val="47"/>
          <w:sz w:val="24"/>
        </w:rPr>
        <w:t xml:space="preserve"> </w:t>
      </w:r>
      <w:r w:rsidR="00936FD1" w:rsidRPr="00CF105E">
        <w:rPr>
          <w:sz w:val="24"/>
        </w:rPr>
        <w:t>решения</w:t>
      </w:r>
      <w:r w:rsidR="00936FD1" w:rsidRPr="00CF105E">
        <w:rPr>
          <w:spacing w:val="47"/>
          <w:sz w:val="24"/>
        </w:rPr>
        <w:t xml:space="preserve"> </w:t>
      </w:r>
      <w:r w:rsidR="00936FD1" w:rsidRPr="00CF105E">
        <w:rPr>
          <w:sz w:val="24"/>
        </w:rPr>
        <w:t>практической</w:t>
      </w:r>
      <w:r w:rsidR="00936FD1" w:rsidRPr="00CF105E">
        <w:rPr>
          <w:spacing w:val="47"/>
          <w:sz w:val="24"/>
        </w:rPr>
        <w:t xml:space="preserve"> </w:t>
      </w:r>
      <w:r w:rsidR="00936FD1" w:rsidRPr="00CF105E">
        <w:rPr>
          <w:sz w:val="24"/>
        </w:rPr>
        <w:t>или</w:t>
      </w:r>
      <w:r w:rsidR="00936FD1" w:rsidRPr="00CF105E">
        <w:rPr>
          <w:spacing w:val="48"/>
          <w:sz w:val="24"/>
        </w:rPr>
        <w:t xml:space="preserve"> </w:t>
      </w:r>
      <w:r w:rsidR="00936FD1" w:rsidRPr="00CF105E">
        <w:rPr>
          <w:sz w:val="24"/>
        </w:rPr>
        <w:t>учебной</w:t>
      </w:r>
      <w:r w:rsidR="00936FD1" w:rsidRPr="00CF105E">
        <w:rPr>
          <w:spacing w:val="48"/>
          <w:sz w:val="24"/>
        </w:rPr>
        <w:t xml:space="preserve"> </w:t>
      </w:r>
      <w:r w:rsidR="00936FD1" w:rsidRPr="00CF105E">
        <w:rPr>
          <w:sz w:val="24"/>
        </w:rPr>
        <w:t>задачи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информации,</w:t>
      </w:r>
      <w:r w:rsidR="00936FD1" w:rsidRPr="00CF105E">
        <w:rPr>
          <w:spacing w:val="50"/>
          <w:sz w:val="24"/>
        </w:rPr>
        <w:t xml:space="preserve"> </w:t>
      </w:r>
      <w:r w:rsidR="00936FD1" w:rsidRPr="00CF105E">
        <w:rPr>
          <w:sz w:val="24"/>
        </w:rPr>
        <w:t>систематизация,</w:t>
      </w:r>
      <w:r w:rsidR="00936FD1" w:rsidRPr="00CF105E">
        <w:rPr>
          <w:spacing w:val="50"/>
          <w:sz w:val="24"/>
        </w:rPr>
        <w:t xml:space="preserve"> </w:t>
      </w:r>
      <w:r w:rsidR="00936FD1" w:rsidRPr="00CF105E">
        <w:rPr>
          <w:sz w:val="24"/>
        </w:rPr>
        <w:t>сопоставление,</w:t>
      </w:r>
      <w:r w:rsidR="00936FD1" w:rsidRPr="00CF105E">
        <w:rPr>
          <w:spacing w:val="50"/>
          <w:sz w:val="24"/>
        </w:rPr>
        <w:t xml:space="preserve"> </w:t>
      </w:r>
      <w:r w:rsidR="00936FD1" w:rsidRPr="00CF105E">
        <w:rPr>
          <w:sz w:val="24"/>
        </w:rPr>
        <w:t>анализ</w:t>
      </w:r>
      <w:r w:rsidR="00936FD1" w:rsidRPr="00CF105E">
        <w:rPr>
          <w:spacing w:val="50"/>
          <w:sz w:val="24"/>
        </w:rPr>
        <w:t xml:space="preserve"> </w:t>
      </w:r>
      <w:r w:rsidR="00936FD1" w:rsidRPr="00CF105E">
        <w:rPr>
          <w:sz w:val="24"/>
        </w:rPr>
        <w:t>и</w:t>
      </w:r>
      <w:r w:rsidR="00936FD1" w:rsidRPr="00CF105E">
        <w:rPr>
          <w:spacing w:val="50"/>
          <w:sz w:val="24"/>
        </w:rPr>
        <w:t xml:space="preserve"> </w:t>
      </w:r>
      <w:r w:rsidR="00936FD1" w:rsidRPr="00CF105E">
        <w:rPr>
          <w:sz w:val="24"/>
        </w:rPr>
        <w:t>обобщение</w:t>
      </w:r>
      <w:r w:rsidR="00936FD1" w:rsidRPr="00CF105E">
        <w:rPr>
          <w:spacing w:val="50"/>
          <w:sz w:val="24"/>
        </w:rPr>
        <w:t xml:space="preserve"> </w:t>
      </w:r>
      <w:r w:rsidR="00936FD1" w:rsidRPr="00CF105E">
        <w:rPr>
          <w:sz w:val="24"/>
        </w:rPr>
        <w:t>имеющихся</w:t>
      </w:r>
      <w:r w:rsidR="00936FD1" w:rsidRPr="00CF105E">
        <w:rPr>
          <w:spacing w:val="50"/>
          <w:sz w:val="24"/>
        </w:rPr>
        <w:t xml:space="preserve"> </w:t>
      </w:r>
      <w:r w:rsidR="00936FD1" w:rsidRPr="00CF105E">
        <w:rPr>
          <w:sz w:val="24"/>
        </w:rPr>
        <w:t>в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тексте идей и информации, их интерпретация и преобразование.</w:t>
      </w:r>
      <w:r w:rsidR="00936FD1" w:rsidRPr="00CF105E">
        <w:rPr>
          <w:spacing w:val="43"/>
          <w:sz w:val="24"/>
        </w:rPr>
        <w:t xml:space="preserve"> </w:t>
      </w:r>
    </w:p>
    <w:p w:rsidR="00936FD1" w:rsidRPr="00CF105E" w:rsidRDefault="00691D2F" w:rsidP="00CF105E">
      <w:pPr>
        <w:pStyle w:val="ae"/>
        <w:jc w:val="both"/>
        <w:rPr>
          <w:sz w:val="24"/>
        </w:rPr>
      </w:pPr>
      <w:r w:rsidRPr="00CF105E">
        <w:rPr>
          <w:spacing w:val="43"/>
          <w:sz w:val="24"/>
        </w:rPr>
        <w:t xml:space="preserve">Использование </w:t>
      </w:r>
      <w:r w:rsidR="00936FD1" w:rsidRPr="00CF105E">
        <w:rPr>
          <w:sz w:val="24"/>
        </w:rPr>
        <w:t xml:space="preserve"> </w:t>
      </w:r>
      <w:r w:rsidRPr="00CF105E">
        <w:rPr>
          <w:sz w:val="24"/>
        </w:rPr>
        <w:t>информации</w:t>
      </w:r>
      <w:r w:rsidRPr="00CF105E">
        <w:rPr>
          <w:spacing w:val="43"/>
          <w:sz w:val="24"/>
        </w:rPr>
        <w:t xml:space="preserve"> </w:t>
      </w:r>
      <w:r w:rsidR="00936FD1" w:rsidRPr="00CF105E">
        <w:rPr>
          <w:sz w:val="24"/>
        </w:rPr>
        <w:t>из разного вида текстов для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установления несложных причинно-следственных связей и</w:t>
      </w:r>
      <w:r w:rsidR="00936FD1" w:rsidRPr="00CF105E">
        <w:rPr>
          <w:spacing w:val="38"/>
          <w:sz w:val="24"/>
        </w:rPr>
        <w:t xml:space="preserve"> </w:t>
      </w:r>
      <w:r w:rsidR="00936FD1" w:rsidRPr="00CF105E">
        <w:rPr>
          <w:sz w:val="24"/>
        </w:rPr>
        <w:t>зависимостей,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объяснения, обоснования утверждений, а также принятия решений в</w:t>
      </w:r>
      <w:r w:rsidR="00936FD1" w:rsidRPr="00CF105E">
        <w:rPr>
          <w:spacing w:val="16"/>
          <w:sz w:val="24"/>
        </w:rPr>
        <w:t xml:space="preserve"> </w:t>
      </w:r>
      <w:r w:rsidR="00936FD1" w:rsidRPr="00CF105E">
        <w:rPr>
          <w:sz w:val="24"/>
        </w:rPr>
        <w:t>простых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учебных и практических</w:t>
      </w:r>
      <w:r w:rsidR="00936FD1" w:rsidRPr="00CF105E">
        <w:rPr>
          <w:spacing w:val="-23"/>
          <w:sz w:val="24"/>
        </w:rPr>
        <w:t xml:space="preserve"> </w:t>
      </w:r>
      <w:r w:rsidR="00936FD1" w:rsidRPr="00CF105E">
        <w:rPr>
          <w:sz w:val="24"/>
        </w:rPr>
        <w:t>ситуациях.</w:t>
      </w:r>
    </w:p>
    <w:p w:rsidR="00691D2F" w:rsidRPr="00CF105E" w:rsidRDefault="00691D2F" w:rsidP="00CF105E">
      <w:pPr>
        <w:pStyle w:val="ae"/>
        <w:jc w:val="both"/>
        <w:rPr>
          <w:sz w:val="24"/>
        </w:rPr>
      </w:pPr>
    </w:p>
    <w:p w:rsidR="00936FD1" w:rsidRPr="00CF105E" w:rsidRDefault="00691D2F" w:rsidP="00CF105E">
      <w:pPr>
        <w:pStyle w:val="ae"/>
        <w:jc w:val="both"/>
        <w:rPr>
          <w:sz w:val="24"/>
        </w:rPr>
      </w:pPr>
      <w:r w:rsidRPr="00CF105E">
        <w:rPr>
          <w:sz w:val="24"/>
        </w:rPr>
        <w:t>О</w:t>
      </w:r>
      <w:r w:rsidR="00936FD1" w:rsidRPr="00CF105E">
        <w:rPr>
          <w:sz w:val="24"/>
        </w:rPr>
        <w:t>рганиз</w:t>
      </w:r>
      <w:r w:rsidRPr="00CF105E">
        <w:rPr>
          <w:sz w:val="24"/>
        </w:rPr>
        <w:t>ация</w:t>
      </w:r>
      <w:r w:rsidR="00936FD1" w:rsidRPr="00CF105E">
        <w:rPr>
          <w:sz w:val="24"/>
        </w:rPr>
        <w:t xml:space="preserve"> поиск</w:t>
      </w:r>
      <w:r w:rsidRPr="00CF105E">
        <w:rPr>
          <w:sz w:val="24"/>
        </w:rPr>
        <w:t>а</w:t>
      </w:r>
      <w:r w:rsidR="00936FD1" w:rsidRPr="00CF105E">
        <w:rPr>
          <w:sz w:val="24"/>
        </w:rPr>
        <w:t xml:space="preserve"> информации. </w:t>
      </w:r>
      <w:r w:rsidRPr="00CF105E">
        <w:rPr>
          <w:sz w:val="24"/>
        </w:rPr>
        <w:t>С</w:t>
      </w:r>
      <w:r w:rsidR="00936FD1" w:rsidRPr="00CF105E">
        <w:rPr>
          <w:sz w:val="24"/>
        </w:rPr>
        <w:t>опоставлени</w:t>
      </w:r>
      <w:r w:rsidRPr="00CF105E">
        <w:rPr>
          <w:sz w:val="24"/>
        </w:rPr>
        <w:t>е</w:t>
      </w:r>
      <w:r w:rsidR="00936FD1" w:rsidRPr="00CF105E">
        <w:rPr>
          <w:sz w:val="24"/>
        </w:rPr>
        <w:t xml:space="preserve"> </w:t>
      </w:r>
      <w:r w:rsidRPr="00CF105E">
        <w:rPr>
          <w:sz w:val="24"/>
        </w:rPr>
        <w:t>полученной информации</w:t>
      </w:r>
      <w:r w:rsidR="00936FD1" w:rsidRPr="00CF105E">
        <w:rPr>
          <w:spacing w:val="69"/>
          <w:sz w:val="24"/>
        </w:rPr>
        <w:t xml:space="preserve"> </w:t>
      </w:r>
      <w:r w:rsidR="00936FD1" w:rsidRPr="00CF105E">
        <w:rPr>
          <w:sz w:val="24"/>
        </w:rPr>
        <w:t>с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информацией из других источников и имеющимся жизненным</w:t>
      </w:r>
      <w:r w:rsidR="00936FD1" w:rsidRPr="00CF105E">
        <w:rPr>
          <w:spacing w:val="-41"/>
          <w:sz w:val="24"/>
        </w:rPr>
        <w:t xml:space="preserve"> </w:t>
      </w:r>
      <w:r w:rsidR="00936FD1" w:rsidRPr="00CF105E">
        <w:rPr>
          <w:sz w:val="24"/>
        </w:rPr>
        <w:t>опытом.</w:t>
      </w:r>
    </w:p>
    <w:p w:rsidR="00936FD1" w:rsidRPr="00CF105E" w:rsidRDefault="00936FD1" w:rsidP="00CF105E">
      <w:pPr>
        <w:pStyle w:val="110"/>
        <w:tabs>
          <w:tab w:val="left" w:pos="2237"/>
        </w:tabs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bookmarkStart w:id="2" w:name="_TOC_250027"/>
      <w:r w:rsidRPr="00CF105E">
        <w:rPr>
          <w:lang w:val="ru-RU"/>
        </w:rPr>
        <w:t>Формирование</w:t>
      </w:r>
      <w:r w:rsidRPr="00CF105E">
        <w:rPr>
          <w:spacing w:val="-16"/>
          <w:lang w:val="ru-RU"/>
        </w:rPr>
        <w:t xml:space="preserve"> </w:t>
      </w:r>
      <w:r w:rsidRPr="00CF105E">
        <w:rPr>
          <w:lang w:val="ru-RU"/>
        </w:rPr>
        <w:t>ИКТ-компетентности</w:t>
      </w:r>
      <w:r w:rsidRPr="00CF105E">
        <w:rPr>
          <w:w w:val="99"/>
          <w:lang w:val="ru-RU"/>
        </w:rPr>
        <w:t xml:space="preserve"> </w:t>
      </w:r>
      <w:r w:rsidRPr="00CF105E">
        <w:rPr>
          <w:lang w:val="ru-RU"/>
        </w:rPr>
        <w:t xml:space="preserve">обучающихся </w:t>
      </w:r>
      <w:bookmarkEnd w:id="2"/>
    </w:p>
    <w:p w:rsidR="00936FD1" w:rsidRPr="00CF105E" w:rsidRDefault="00936FD1" w:rsidP="00CF105E">
      <w:pPr>
        <w:pStyle w:val="ae"/>
        <w:jc w:val="both"/>
        <w:rPr>
          <w:sz w:val="24"/>
        </w:rPr>
      </w:pPr>
      <w:r w:rsidRPr="00CF105E">
        <w:rPr>
          <w:sz w:val="24"/>
        </w:rPr>
        <w:t xml:space="preserve">В результате изучения </w:t>
      </w:r>
      <w:r w:rsidRPr="00CF105E">
        <w:rPr>
          <w:b/>
          <w:sz w:val="24"/>
        </w:rPr>
        <w:t xml:space="preserve">всех без исключения предметов </w:t>
      </w:r>
      <w:r w:rsidRPr="00CF105E">
        <w:rPr>
          <w:sz w:val="24"/>
        </w:rPr>
        <w:t>на</w:t>
      </w:r>
      <w:r w:rsidRPr="00CF105E">
        <w:rPr>
          <w:spacing w:val="25"/>
          <w:sz w:val="24"/>
        </w:rPr>
        <w:t xml:space="preserve"> </w:t>
      </w:r>
      <w:r w:rsidRPr="00CF105E">
        <w:rPr>
          <w:sz w:val="24"/>
        </w:rPr>
        <w:t>уровне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начального общего образования начинается формирование навыков,</w:t>
      </w:r>
      <w:r w:rsidRPr="00CF105E">
        <w:rPr>
          <w:spacing w:val="27"/>
          <w:sz w:val="24"/>
        </w:rPr>
        <w:t xml:space="preserve"> </w:t>
      </w:r>
      <w:r w:rsidRPr="00CF105E">
        <w:rPr>
          <w:sz w:val="24"/>
        </w:rPr>
        <w:t>необходимых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для жизни и работы в современном высокотехнологичном обществе. Обучающиеся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приобретут опыт работы с информационными объектами, в которых</w:t>
      </w:r>
      <w:r w:rsidRPr="00CF105E">
        <w:rPr>
          <w:spacing w:val="14"/>
          <w:sz w:val="24"/>
        </w:rPr>
        <w:t xml:space="preserve"> </w:t>
      </w:r>
      <w:r w:rsidRPr="00CF105E">
        <w:rPr>
          <w:sz w:val="24"/>
        </w:rPr>
        <w:t>объединяются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текст, наглядно-графические изображения, цифровые данные, неподвижные</w:t>
      </w:r>
      <w:r w:rsidRPr="00CF105E">
        <w:rPr>
          <w:spacing w:val="11"/>
          <w:sz w:val="24"/>
        </w:rPr>
        <w:t xml:space="preserve"> </w:t>
      </w:r>
      <w:r w:rsidRPr="00CF105E">
        <w:rPr>
          <w:sz w:val="24"/>
        </w:rPr>
        <w:t>и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движущиеся изображения, звук, ссылки и базы данных и которые</w:t>
      </w:r>
      <w:r w:rsidRPr="00CF105E">
        <w:rPr>
          <w:spacing w:val="52"/>
          <w:sz w:val="24"/>
        </w:rPr>
        <w:t xml:space="preserve"> </w:t>
      </w:r>
      <w:r w:rsidRPr="00CF105E">
        <w:rPr>
          <w:sz w:val="24"/>
        </w:rPr>
        <w:t>могут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передаваться как устно, так и с помощью телекоммуникационных технологий</w:t>
      </w:r>
      <w:r w:rsidRPr="00CF105E">
        <w:rPr>
          <w:spacing w:val="8"/>
          <w:sz w:val="24"/>
        </w:rPr>
        <w:t xml:space="preserve"> </w:t>
      </w:r>
      <w:r w:rsidRPr="00CF105E">
        <w:rPr>
          <w:sz w:val="24"/>
        </w:rPr>
        <w:t>или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размещаться в</w:t>
      </w:r>
      <w:r w:rsidRPr="00CF105E">
        <w:rPr>
          <w:spacing w:val="-15"/>
          <w:sz w:val="24"/>
        </w:rPr>
        <w:t xml:space="preserve"> </w:t>
      </w:r>
      <w:r w:rsidRPr="00CF105E">
        <w:rPr>
          <w:sz w:val="24"/>
        </w:rPr>
        <w:t>Интернете.</w:t>
      </w:r>
    </w:p>
    <w:p w:rsidR="00936FD1" w:rsidRPr="00CF105E" w:rsidRDefault="00936FD1" w:rsidP="00CF105E">
      <w:pPr>
        <w:pStyle w:val="ae"/>
        <w:jc w:val="both"/>
        <w:rPr>
          <w:sz w:val="24"/>
        </w:rPr>
      </w:pPr>
      <w:r w:rsidRPr="00CF105E">
        <w:rPr>
          <w:sz w:val="24"/>
        </w:rPr>
        <w:t>Обучающиеся познакомятся с различными средствами</w:t>
      </w:r>
      <w:r w:rsidRPr="00CF105E">
        <w:rPr>
          <w:spacing w:val="12"/>
          <w:sz w:val="24"/>
        </w:rPr>
        <w:t xml:space="preserve"> </w:t>
      </w:r>
      <w:r w:rsidRPr="00CF105E">
        <w:rPr>
          <w:sz w:val="24"/>
        </w:rPr>
        <w:t>информационно-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коммуникационных технологий (ИКТ), освоят общие безопасные и</w:t>
      </w:r>
      <w:r w:rsidRPr="00CF105E">
        <w:rPr>
          <w:spacing w:val="58"/>
          <w:sz w:val="24"/>
        </w:rPr>
        <w:t xml:space="preserve"> </w:t>
      </w:r>
      <w:r w:rsidRPr="00CF105E">
        <w:rPr>
          <w:sz w:val="24"/>
        </w:rPr>
        <w:t>эргономичные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принципы работы с ними; осознают возможности различных средств ИКТ</w:t>
      </w:r>
      <w:r w:rsidRPr="00CF105E">
        <w:rPr>
          <w:spacing w:val="59"/>
          <w:sz w:val="24"/>
        </w:rPr>
        <w:t xml:space="preserve"> </w:t>
      </w:r>
      <w:r w:rsidRPr="00CF105E">
        <w:rPr>
          <w:sz w:val="24"/>
        </w:rPr>
        <w:t>для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использования в обучении, развития собственной познавательной деятельности</w:t>
      </w:r>
      <w:r w:rsidRPr="00CF105E">
        <w:rPr>
          <w:spacing w:val="21"/>
          <w:sz w:val="24"/>
        </w:rPr>
        <w:t xml:space="preserve"> </w:t>
      </w:r>
      <w:r w:rsidRPr="00CF105E">
        <w:rPr>
          <w:sz w:val="24"/>
        </w:rPr>
        <w:t>и</w:t>
      </w:r>
      <w:r w:rsidRPr="00CF105E">
        <w:rPr>
          <w:w w:val="99"/>
          <w:sz w:val="24"/>
        </w:rPr>
        <w:t xml:space="preserve"> </w:t>
      </w:r>
      <w:r w:rsidRPr="00CF105E">
        <w:rPr>
          <w:sz w:val="24"/>
        </w:rPr>
        <w:t>общей</w:t>
      </w:r>
      <w:r w:rsidRPr="00CF105E">
        <w:rPr>
          <w:spacing w:val="-11"/>
          <w:sz w:val="24"/>
        </w:rPr>
        <w:t xml:space="preserve"> </w:t>
      </w:r>
      <w:r w:rsidRPr="00CF105E">
        <w:rPr>
          <w:sz w:val="24"/>
        </w:rPr>
        <w:t>культуры.</w:t>
      </w:r>
    </w:p>
    <w:p w:rsidR="00936FD1" w:rsidRPr="00CF105E" w:rsidRDefault="00691D2F" w:rsidP="00CF105E">
      <w:pPr>
        <w:pStyle w:val="ae"/>
        <w:jc w:val="both"/>
        <w:rPr>
          <w:sz w:val="24"/>
        </w:rPr>
      </w:pPr>
      <w:r w:rsidRPr="00CF105E">
        <w:rPr>
          <w:sz w:val="24"/>
        </w:rPr>
        <w:t>П</w:t>
      </w:r>
      <w:r w:rsidR="00936FD1" w:rsidRPr="00CF105E">
        <w:rPr>
          <w:sz w:val="24"/>
        </w:rPr>
        <w:t>риобретут первичные навыки обработки и поиска информации</w:t>
      </w:r>
      <w:r w:rsidR="00936FD1" w:rsidRPr="00CF105E">
        <w:rPr>
          <w:spacing w:val="53"/>
          <w:sz w:val="24"/>
        </w:rPr>
        <w:t xml:space="preserve"> </w:t>
      </w:r>
      <w:r w:rsidR="00936FD1" w:rsidRPr="00CF105E">
        <w:rPr>
          <w:sz w:val="24"/>
        </w:rPr>
        <w:t>при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 xml:space="preserve">помощи средств ИКТ: научатся вводить различные виды информации </w:t>
      </w:r>
      <w:r w:rsidR="00936FD1" w:rsidRPr="00CF105E">
        <w:rPr>
          <w:spacing w:val="19"/>
          <w:sz w:val="24"/>
        </w:rPr>
        <w:t xml:space="preserve"> </w:t>
      </w:r>
      <w:r w:rsidR="00936FD1" w:rsidRPr="00CF105E">
        <w:rPr>
          <w:sz w:val="24"/>
        </w:rPr>
        <w:t>в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компьютер: текст, звук, изображение, цифровые данные; создавать,</w:t>
      </w:r>
      <w:r w:rsidR="00936FD1" w:rsidRPr="00CF105E">
        <w:rPr>
          <w:spacing w:val="46"/>
          <w:sz w:val="24"/>
        </w:rPr>
        <w:t xml:space="preserve"> </w:t>
      </w:r>
      <w:r w:rsidR="00936FD1" w:rsidRPr="00CF105E">
        <w:rPr>
          <w:sz w:val="24"/>
        </w:rPr>
        <w:t>редактировать,</w:t>
      </w:r>
      <w:r w:rsidR="00936FD1" w:rsidRPr="00CF105E">
        <w:rPr>
          <w:w w:val="99"/>
          <w:sz w:val="24"/>
        </w:rPr>
        <w:t xml:space="preserve"> </w:t>
      </w:r>
      <w:r w:rsidR="00936FD1" w:rsidRPr="00CF105E">
        <w:rPr>
          <w:sz w:val="24"/>
        </w:rPr>
        <w:t>сохранять и передавать</w:t>
      </w:r>
      <w:r w:rsidR="00936FD1" w:rsidRPr="00CF105E">
        <w:rPr>
          <w:spacing w:val="-26"/>
          <w:sz w:val="24"/>
        </w:rPr>
        <w:t xml:space="preserve"> </w:t>
      </w:r>
      <w:r w:rsidR="00936FD1" w:rsidRPr="00CF105E">
        <w:rPr>
          <w:sz w:val="24"/>
        </w:rPr>
        <w:t>медиасообщения.</w:t>
      </w:r>
    </w:p>
    <w:p w:rsidR="00E73F3B" w:rsidRPr="00CF105E" w:rsidRDefault="00E73F3B" w:rsidP="00CF105E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73F3B" w:rsidRPr="00CF105E" w:rsidRDefault="00E73F3B" w:rsidP="00CF105E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73F3B" w:rsidRPr="00CF105E" w:rsidRDefault="00E73F3B" w:rsidP="00CF105E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5B65A1" w:rsidRPr="00CF105E" w:rsidRDefault="00413384" w:rsidP="00CF105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CF105E">
        <w:rPr>
          <w:b/>
          <w:bCs/>
          <w:iCs/>
        </w:rPr>
        <w:t>Учебно-т</w:t>
      </w:r>
      <w:r w:rsidR="00F05A5D" w:rsidRPr="00CF105E">
        <w:rPr>
          <w:b/>
          <w:bCs/>
          <w:iCs/>
        </w:rPr>
        <w:t>ематическое  планирование по курсу «Математика» с определением основных видов учебной деятельности обучающихся</w:t>
      </w:r>
      <w:r w:rsidR="005B65A1" w:rsidRPr="00CF105E">
        <w:t xml:space="preserve"> </w:t>
      </w:r>
    </w:p>
    <w:p w:rsidR="00E73F3B" w:rsidRPr="00CF105E" w:rsidRDefault="00E73F3B" w:rsidP="00CF105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tbl>
      <w:tblPr>
        <w:tblW w:w="14786" w:type="dxa"/>
        <w:tblInd w:w="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4535"/>
        <w:gridCol w:w="6238"/>
        <w:gridCol w:w="1418"/>
        <w:gridCol w:w="1701"/>
      </w:tblGrid>
      <w:tr w:rsidR="00F05A5D" w:rsidRPr="00CF105E" w:rsidTr="00CF105E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№п/п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Наименование раздела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Основные виды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Вид контроля</w:t>
            </w:r>
          </w:p>
        </w:tc>
      </w:tr>
      <w:tr w:rsidR="00F05A5D" w:rsidRPr="00CF105E" w:rsidTr="00CF105E">
        <w:trPr>
          <w:trHeight w:val="166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Числа от 1 до 100. Нумерация</w:t>
            </w:r>
          </w:p>
          <w:p w:rsidR="007C6CCF" w:rsidRPr="00CF105E" w:rsidRDefault="007C6CCF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Повторение : числа от 1 до20 (2ч)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Нумерация (14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Числа от 1 до 100. Счет десятками. Образование, чтение и запись чисел от 20 до 100. Поместное значение цифр.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Однозначные и двузначные числа. Число 100.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Замена двузначного числа суммой разрядных слагаемых. Сложение и вычитание вида: 30 + 5, 35 – 5, 35 – 30 (7 ч)                                             Единицы длины: миллиметр, метр. Таблица единиц длины (3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Рубль. Копейка. Соотношение между ними (1 ч)                                              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</w:p>
          <w:p w:rsidR="006D430C" w:rsidRPr="00CF105E" w:rsidRDefault="00D827A4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 </w:t>
            </w:r>
            <w:r w:rsidR="006D430C" w:rsidRPr="00CF105E">
              <w:rPr>
                <w:sz w:val="24"/>
              </w:rPr>
              <w:t>Логические задачи, задачи-расчеты, работа на вычислительной машине, которая меняет цвет вводимых в нее фигур, сохраняя их размер и форму «Странички для любознательных» (1 ч)</w:t>
            </w:r>
          </w:p>
          <w:p w:rsidR="007C6CCF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Повторение пройденного «Что узнали. Чему научились»(1 ч)               </w:t>
            </w:r>
            <w:r w:rsidRPr="00CF105E">
              <w:rPr>
                <w:sz w:val="24"/>
                <w:u w:val="single"/>
              </w:rPr>
              <w:t>Проверочная работа</w:t>
            </w:r>
            <w:r w:rsidRPr="00CF105E">
              <w:rPr>
                <w:sz w:val="24"/>
              </w:rPr>
              <w:t xml:space="preserve"> «Проверим себя и оценим свои достижения» (тестовая форме). Анализ результатов (1 ч)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16261E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Образовывает, </w:t>
            </w:r>
            <w:r w:rsidR="00F05A5D" w:rsidRPr="00CF105E">
              <w:rPr>
                <w:sz w:val="24"/>
              </w:rPr>
              <w:t>называет и записывает числа в пределах 100.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Сравнивает числа и записывает результат сравнения. 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Упорядочивает заданные числа</w:t>
            </w:r>
            <w:r w:rsidR="0016261E" w:rsidRPr="00CF105E">
              <w:rPr>
                <w:sz w:val="24"/>
              </w:rPr>
              <w:t>.</w:t>
            </w:r>
          </w:p>
          <w:p w:rsidR="006D3891" w:rsidRPr="00CF105E" w:rsidRDefault="0016261E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Устанавливает правило, по которому составлена числовая последовательность, продолжает её, или восстанавливает</w:t>
            </w:r>
            <w:r w:rsidR="00535D13" w:rsidRPr="00CF105E">
              <w:rPr>
                <w:sz w:val="24"/>
              </w:rPr>
              <w:t xml:space="preserve"> </w:t>
            </w:r>
            <w:r w:rsidRPr="00CF105E">
              <w:rPr>
                <w:sz w:val="24"/>
              </w:rPr>
              <w:t>пропущенные в ней числа.</w:t>
            </w:r>
            <w:r w:rsidR="00535D13" w:rsidRPr="00CF105E">
              <w:rPr>
                <w:sz w:val="24"/>
              </w:rPr>
              <w:t xml:space="preserve"> </w:t>
            </w:r>
          </w:p>
          <w:p w:rsidR="006D3891" w:rsidRPr="00CF105E" w:rsidRDefault="006D3891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Классифицирует числа по заданному или самостоятельно установленному правилу.</w:t>
            </w:r>
          </w:p>
          <w:p w:rsidR="0016261E" w:rsidRPr="00CF105E" w:rsidRDefault="006D3891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Заменяет двузначное число суммой разрядных слагаемых.</w:t>
            </w:r>
            <w:r w:rsidR="00535D13" w:rsidRPr="00CF105E">
              <w:rPr>
                <w:sz w:val="24"/>
              </w:rPr>
              <w:t xml:space="preserve"> </w:t>
            </w:r>
          </w:p>
          <w:p w:rsidR="006D3891" w:rsidRPr="00CF105E" w:rsidRDefault="006D3891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Выполняет сложение и </w:t>
            </w:r>
            <w:r w:rsidR="007C6CCF" w:rsidRPr="00CF105E">
              <w:rPr>
                <w:sz w:val="24"/>
              </w:rPr>
              <w:t>вычитание вида 30+5,35-5,35-30</w:t>
            </w:r>
          </w:p>
          <w:p w:rsidR="006D430C" w:rsidRPr="00CF105E" w:rsidRDefault="00535D13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 </w:t>
            </w:r>
            <w:r w:rsidR="003467C9" w:rsidRPr="00CF105E">
              <w:rPr>
                <w:sz w:val="24"/>
              </w:rPr>
              <w:t>Заменяет</w:t>
            </w:r>
            <w:r w:rsidR="006D430C" w:rsidRPr="00CF105E">
              <w:rPr>
                <w:sz w:val="24"/>
              </w:rPr>
              <w:t xml:space="preserve"> двузначное число суммой разрядных слагаемых.</w:t>
            </w: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Переводит</w:t>
            </w:r>
            <w:r w:rsidR="006D430C" w:rsidRPr="00CF105E">
              <w:rPr>
                <w:sz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Сравнива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стоимость предметов в пределах 100 р.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Решает</w:t>
            </w:r>
            <w:r w:rsidR="006D430C" w:rsidRPr="00CF105E">
              <w:rPr>
                <w:sz w:val="24"/>
              </w:rPr>
              <w:t xml:space="preserve"> задачи поискового характера, в том числе задачи-расчеты.</w:t>
            </w:r>
          </w:p>
          <w:p w:rsidR="007C6CCF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Соотносит</w:t>
            </w:r>
            <w:r w:rsidR="006D430C" w:rsidRPr="00CF105E">
              <w:rPr>
                <w:sz w:val="24"/>
              </w:rPr>
              <w:t xml:space="preserve"> результат проведенного самоконтроля с поставленными целями при изучении темы, оценива</w:t>
            </w:r>
            <w:r w:rsidRPr="00CF105E">
              <w:rPr>
                <w:sz w:val="24"/>
              </w:rPr>
              <w:t>ет</w:t>
            </w:r>
            <w:r w:rsidR="006D430C" w:rsidRPr="00CF105E">
              <w:rPr>
                <w:sz w:val="24"/>
              </w:rPr>
              <w:t xml:space="preserve"> их и дела</w:t>
            </w:r>
            <w:r w:rsidRPr="00CF105E">
              <w:rPr>
                <w:sz w:val="24"/>
              </w:rPr>
              <w:t>ет</w:t>
            </w:r>
            <w:r w:rsidR="006D430C" w:rsidRPr="00CF105E">
              <w:rPr>
                <w:sz w:val="24"/>
              </w:rPr>
              <w:t xml:space="preserve"> выводы.</w:t>
            </w:r>
          </w:p>
          <w:p w:rsidR="00535D13" w:rsidRPr="00CF105E" w:rsidRDefault="00535D13" w:rsidP="00CF105E">
            <w:pPr>
              <w:pStyle w:val="Textbody"/>
              <w:snapToGrid w:val="0"/>
              <w:ind w:right="20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16</w:t>
            </w:r>
            <w:r w:rsidR="000157FE" w:rsidRPr="00CF105E">
              <w:rPr>
                <w:sz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1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ариф.дикт-1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сам.р-1</w:t>
            </w:r>
          </w:p>
        </w:tc>
      </w:tr>
      <w:tr w:rsidR="00F05A5D" w:rsidRPr="00CF105E" w:rsidTr="00CF105E">
        <w:trPr>
          <w:trHeight w:val="77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 xml:space="preserve"> 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Сложение и вычитание чисел</w:t>
            </w:r>
          </w:p>
          <w:p w:rsidR="00F05A5D" w:rsidRPr="00CF105E" w:rsidRDefault="00F05A5D" w:rsidP="00CF105E">
            <w:pPr>
              <w:pStyle w:val="Textbody"/>
              <w:ind w:right="200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от 1 до 100</w:t>
            </w:r>
          </w:p>
          <w:p w:rsidR="007C6CCF" w:rsidRPr="00CF105E" w:rsidRDefault="007C6CCF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Числовые выражения, содержащие действия сложение и вычитание (10ч)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Числовые выражения, содержащие действия сложение и вычитание    (10 ч)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Решение и составление задач, обратных заданной, задач на нахождение неизвестного слагаемого, неизвестного уменьшаемого, неизвестного вычитаемого (4 ч) 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Задачи с сюжетами, связанными с изделиями  народных промыслов: хохломской росписью, самоварами, дымковской игрушкой, русским  костюмом.                                        Время. Единицы времени: час, минута. Соотношение 1 ч = 60 мин. (1 ч)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Длина ломаной. Периметр многоугольника (2 ч)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Числовое выражение. Порядок действий в числовых выражениях. Скобки. Сравнение числовых выражений (3 ч)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Применение переместительного и сочетательного свойств сложения для рационализации вычислений    (2 ч)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«Странички для любознательных»  - задания творческого и поискового характера: составление высказывания с логическими связками «если…, то…», «не все»; задания на сравнение длины , массы объектов; работа на вычислительной машине, изображённой в виде графа и </w:t>
            </w:r>
            <w:r w:rsidRPr="00CF105E">
              <w:rPr>
                <w:sz w:val="24"/>
              </w:rPr>
              <w:lastRenderedPageBreak/>
              <w:t xml:space="preserve">выполняющей действия сложение и вычитание (3 ч). 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Проект «Математика вокруг нас. Узоры на посуде»</w:t>
            </w:r>
          </w:p>
          <w:p w:rsidR="006D430C" w:rsidRPr="00CF105E" w:rsidRDefault="006D430C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Повторение пройденного «Что узнали. Чему научились» (3 ч) </w:t>
            </w:r>
          </w:p>
          <w:p w:rsidR="007C6CCF" w:rsidRPr="00CF105E" w:rsidRDefault="006D430C" w:rsidP="00CF105E">
            <w:pPr>
              <w:pStyle w:val="Textbody"/>
              <w:ind w:right="200"/>
              <w:rPr>
                <w:sz w:val="24"/>
                <w:u w:val="single"/>
              </w:rPr>
            </w:pPr>
            <w:r w:rsidRPr="00CF105E">
              <w:rPr>
                <w:sz w:val="24"/>
                <w:u w:val="single"/>
              </w:rPr>
              <w:t>Контроль  и учёт знаний(2ч)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Составля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и реша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задачи, обратные заданной.</w:t>
            </w: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Моделирует</w:t>
            </w:r>
            <w:r w:rsidR="006D430C" w:rsidRPr="00CF105E">
              <w:rPr>
                <w:sz w:val="24"/>
              </w:rPr>
              <w:t xml:space="preserve"> на схематических чертежах.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 xml:space="preserve">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Объясня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ход решения задачи.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Обнаружива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и устраня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ошибки в ходе решения задачи и в вычислениях при решении задачи.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Отмеча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изменения в решении задачи при изменении ее условия или вопроса.                                        Определя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по часам время с точностью до минуты.</w:t>
            </w:r>
          </w:p>
          <w:p w:rsidR="003467C9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Находит</w:t>
            </w:r>
            <w:r w:rsidR="006D430C" w:rsidRPr="00CF105E">
              <w:rPr>
                <w:sz w:val="24"/>
              </w:rPr>
              <w:t xml:space="preserve"> длину ломаной и периметр многоугольни</w:t>
            </w:r>
            <w:r w:rsidRPr="00CF105E">
              <w:rPr>
                <w:sz w:val="24"/>
              </w:rPr>
              <w:t xml:space="preserve">ка.      </w:t>
            </w:r>
          </w:p>
          <w:p w:rsidR="003467C9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Чита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и записыва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числовые выражения в два действия,            </w:t>
            </w:r>
          </w:p>
          <w:p w:rsidR="003467C9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Находит</w:t>
            </w:r>
            <w:r w:rsidR="006D430C" w:rsidRPr="00CF105E">
              <w:rPr>
                <w:sz w:val="24"/>
              </w:rPr>
              <w:t xml:space="preserve"> значения выражений со скобками и без них, сравнива</w:t>
            </w:r>
            <w:r w:rsidRPr="00CF105E">
              <w:rPr>
                <w:sz w:val="24"/>
              </w:rPr>
              <w:t>ет</w:t>
            </w:r>
            <w:r w:rsidR="006D430C" w:rsidRPr="00CF105E">
              <w:rPr>
                <w:sz w:val="24"/>
              </w:rPr>
              <w:t xml:space="preserve"> два выражения.                                    Применя</w:t>
            </w:r>
            <w:r w:rsidRPr="00CF105E">
              <w:rPr>
                <w:sz w:val="24"/>
              </w:rPr>
              <w:t>ет</w:t>
            </w:r>
            <w:r w:rsidR="006D430C" w:rsidRPr="00CF105E">
              <w:rPr>
                <w:sz w:val="24"/>
              </w:rPr>
              <w:t xml:space="preserve"> переместительное и сочетательное свойства сложения при вычислениях.                             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Работа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(по рисунку) на вычислительной машине.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Собира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материал по заданной теме.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Определя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и описыва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закономерности в отобранных узорах. Составля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узоры и орнаменты.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Составля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план работы.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Распределя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работу в группе, оценива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выполненную работу.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Работа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в парах, в группах.</w:t>
            </w:r>
          </w:p>
          <w:p w:rsidR="00F05A5D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Соотносит</w:t>
            </w:r>
            <w:r w:rsidR="006D430C" w:rsidRPr="00CF105E">
              <w:rPr>
                <w:sz w:val="24"/>
              </w:rPr>
              <w:t xml:space="preserve"> результат проведенного самоконтроля с поставленными целями при изучении темы, оценива</w:t>
            </w:r>
            <w:r w:rsidRPr="00CF105E">
              <w:rPr>
                <w:sz w:val="24"/>
              </w:rPr>
              <w:t>ет</w:t>
            </w:r>
            <w:r w:rsidR="006D430C" w:rsidRPr="00CF105E">
              <w:rPr>
                <w:sz w:val="24"/>
              </w:rPr>
              <w:t xml:space="preserve"> их и дела</w:t>
            </w:r>
            <w:r w:rsidRPr="00CF105E">
              <w:rPr>
                <w:sz w:val="24"/>
              </w:rPr>
              <w:t>ет</w:t>
            </w:r>
            <w:r w:rsidR="006D430C" w:rsidRPr="00CF105E">
              <w:rPr>
                <w:sz w:val="24"/>
              </w:rPr>
              <w:t xml:space="preserve"> выводы.</w:t>
            </w: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Моделирует</w:t>
            </w:r>
            <w:r w:rsidR="006D430C" w:rsidRPr="00CF105E">
              <w:rPr>
                <w:sz w:val="24"/>
              </w:rPr>
              <w:t xml:space="preserve"> и объясня</w:t>
            </w:r>
            <w:r w:rsidRPr="00CF105E">
              <w:rPr>
                <w:sz w:val="24"/>
              </w:rPr>
              <w:t>ет</w:t>
            </w:r>
            <w:r w:rsidR="006D430C" w:rsidRPr="00CF105E">
              <w:rPr>
                <w:sz w:val="24"/>
              </w:rPr>
              <w:t xml:space="preserve"> ход выполнения устных действий сложение и вычитание в пределах 100.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Выполня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Сравнива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разные способы вычислений, выбира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наиболее удобный.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Записыва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решения составных задач с помощью выражения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Выстраива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и обосновыва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стратегию игры; работа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в паре.</w:t>
            </w: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Находит</w:t>
            </w:r>
            <w:r w:rsidR="006D430C" w:rsidRPr="00CF105E">
              <w:rPr>
                <w:sz w:val="24"/>
              </w:rPr>
              <w:t xml:space="preserve"> значение буквенного выражения при за</w:t>
            </w:r>
            <w:r w:rsidRPr="00CF105E">
              <w:rPr>
                <w:sz w:val="24"/>
              </w:rPr>
              <w:t>данных значениях буквы, использует</w:t>
            </w:r>
            <w:r w:rsidR="006D430C" w:rsidRPr="00CF105E">
              <w:rPr>
                <w:sz w:val="24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уравнения вида: 12 + х = 12, </w:t>
            </w:r>
            <w:r w:rsidR="003467C9" w:rsidRPr="00CF105E">
              <w:rPr>
                <w:sz w:val="24"/>
              </w:rPr>
              <w:t xml:space="preserve">25 – х = 20, х – 2 = 8, подбирая </w:t>
            </w:r>
            <w:r w:rsidRPr="00CF105E">
              <w:rPr>
                <w:sz w:val="24"/>
              </w:rPr>
              <w:t xml:space="preserve"> значение неизвестного.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Выполня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проверку правильности вычислений.</w:t>
            </w: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Использует</w:t>
            </w:r>
            <w:r w:rsidR="006D430C" w:rsidRPr="00CF105E">
              <w:rPr>
                <w:sz w:val="24"/>
              </w:rPr>
              <w:t xml:space="preserve"> различные приемы проверки правильности выполненных вычислений.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Оценива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результаты продвижения по теме, проявля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48</w:t>
            </w:r>
            <w:r w:rsidR="000157FE" w:rsidRPr="00CF105E">
              <w:rPr>
                <w:sz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4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ариф.дикт-1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сам.р.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тест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проект 1</w:t>
            </w:r>
          </w:p>
        </w:tc>
      </w:tr>
      <w:tr w:rsidR="00F05A5D" w:rsidRPr="00CF105E" w:rsidTr="00CF105E">
        <w:trPr>
          <w:trHeight w:val="3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Числа от 1 до 100. Письменные вычисления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Устные приемы сложения и вычитания чисел в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пределах 100 (20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Устные приемы сложения и вычитания вида: 36 + 2, 36 + 20, 60 + 18, 36 – 2, 36 – 20, 26 + 4, 30 – 7, 60 – 24 , 26 + 7,      35 – 8 (9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Решение задач. Запись решения задачи выражением (3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Задачи с сюжетами, способствующими формированию бережного отношения к окружающему миру (об изготовлении кормушек для птиц, уходе за домашними животными, украшении улиц, городов и др.)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«Странички для любознательных» - задания творческого и поискового характера: математические игры «Угадай результат», лабиринты с числовыми выражениями; логические задачи. (1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Повторение пройденного «Что узнали. Чему научились» (3 ч)            Выражения с переменной вида а + 12, b – 15, 48 - с (2 ч).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Уравнение (2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Проверка сложения вычитанием (8 ч) 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Проверка сложения вычитанием. Проверка вычитания сложением и вычитанием (3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Повторение пройденного «Что узнали. Чему научились» (3 ч) 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  <w:u w:val="single"/>
              </w:rPr>
              <w:t>Проверочная работа</w:t>
            </w:r>
            <w:r w:rsidRPr="00CF105E">
              <w:rPr>
                <w:sz w:val="24"/>
              </w:rPr>
              <w:t xml:space="preserve"> «Проверим себя и оценим свои достижения» (тестовая форме). Анализ результатов (1 ч)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  <w:u w:val="single"/>
              </w:rPr>
            </w:pPr>
            <w:r w:rsidRPr="00CF105E">
              <w:rPr>
                <w:sz w:val="24"/>
                <w:u w:val="single"/>
              </w:rPr>
              <w:t>Контроль и учёт знаний (1ч)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7C9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Применя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письменные приемы сложения и вычитания двузначных чисел с записью вычислений столбиком, выполня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вычисления и проверку.                                        Различа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прямой, тупой и острый угол.                           </w:t>
            </w:r>
            <w:r w:rsidR="003467C9" w:rsidRPr="00CF105E">
              <w:rPr>
                <w:sz w:val="24"/>
              </w:rPr>
              <w:t xml:space="preserve">                         Чертит</w:t>
            </w:r>
            <w:r w:rsidRPr="00CF105E">
              <w:rPr>
                <w:sz w:val="24"/>
              </w:rPr>
              <w:t xml:space="preserve"> углы разных видов на клетчатой бумаге.                        </w:t>
            </w:r>
          </w:p>
          <w:p w:rsidR="003467C9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 Выделя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прямоугольник (квадрат) из мн</w:t>
            </w:r>
            <w:r w:rsidR="003467C9" w:rsidRPr="00CF105E">
              <w:rPr>
                <w:sz w:val="24"/>
              </w:rPr>
              <w:t xml:space="preserve">ожества четырехугольников.     </w:t>
            </w:r>
          </w:p>
          <w:p w:rsidR="003467C9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Чертит</w:t>
            </w:r>
            <w:r w:rsidR="006D430C" w:rsidRPr="00CF105E">
              <w:rPr>
                <w:sz w:val="24"/>
              </w:rPr>
              <w:t xml:space="preserve"> прямоугольник (квадрат) на клетчатой бум</w:t>
            </w:r>
            <w:r w:rsidRPr="00CF105E">
              <w:rPr>
                <w:sz w:val="24"/>
              </w:rPr>
              <w:t xml:space="preserve">аге.                           </w:t>
            </w:r>
          </w:p>
          <w:p w:rsidR="003467C9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текстовые задачи арифметическим способом. </w:t>
            </w:r>
          </w:p>
          <w:p w:rsidR="003467C9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Выполня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задания творческого и поискового характера.                  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Выбира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заготовки в форме квадрата. Чита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знаки и символы, показывающие как работать с бумагой при изготовлении изделий по технике «Оригами».                                      Собира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информацию по теме «Оригами» из различных источников, включая Интернет.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Чита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представленный в графическом виде план изготовления изделия и работа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по нему</w:t>
            </w:r>
            <w:r w:rsidR="003467C9" w:rsidRPr="00CF105E">
              <w:rPr>
                <w:sz w:val="24"/>
              </w:rPr>
              <w:t>.</w:t>
            </w:r>
            <w:r w:rsidRPr="00CF105E">
              <w:rPr>
                <w:sz w:val="24"/>
              </w:rPr>
              <w:t xml:space="preserve"> 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Составля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план работы.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Работа</w:t>
            </w:r>
            <w:r w:rsidR="003467C9" w:rsidRPr="00CF105E">
              <w:rPr>
                <w:sz w:val="24"/>
              </w:rPr>
              <w:t>ет в группах, анализирует</w:t>
            </w:r>
            <w:r w:rsidRPr="00CF105E">
              <w:rPr>
                <w:sz w:val="24"/>
              </w:rPr>
              <w:t xml:space="preserve"> и оценива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ход работы и ее результат.</w:t>
            </w:r>
          </w:p>
          <w:p w:rsidR="003467C9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Работа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в па</w:t>
            </w:r>
            <w:r w:rsidR="003467C9" w:rsidRPr="00CF105E">
              <w:rPr>
                <w:sz w:val="24"/>
              </w:rPr>
              <w:t xml:space="preserve">ре.                            </w:t>
            </w:r>
          </w:p>
          <w:p w:rsidR="00F05A5D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Излага</w:t>
            </w:r>
            <w:r w:rsidR="00D827A4" w:rsidRPr="00CF105E">
              <w:rPr>
                <w:sz w:val="24"/>
              </w:rPr>
              <w:t>ет</w:t>
            </w:r>
            <w:r w:rsidR="003467C9" w:rsidRPr="00CF105E">
              <w:rPr>
                <w:sz w:val="24"/>
              </w:rPr>
              <w:t xml:space="preserve"> свое мнение, аргументирует</w:t>
            </w:r>
            <w:r w:rsidRPr="00CF105E">
              <w:rPr>
                <w:sz w:val="24"/>
              </w:rPr>
              <w:t xml:space="preserve"> свою точку зрения, оценива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точку зрения товарища.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22</w:t>
            </w:r>
            <w:r w:rsidR="000157FE" w:rsidRPr="00CF105E">
              <w:rPr>
                <w:sz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1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сам.р.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тест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</w:p>
        </w:tc>
      </w:tr>
      <w:tr w:rsidR="00F05A5D" w:rsidRPr="00CF105E" w:rsidTr="00CF105E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Умножение и деление чисел</w:t>
            </w:r>
          </w:p>
          <w:p w:rsidR="00F05A5D" w:rsidRPr="00CF105E" w:rsidRDefault="00F05A5D" w:rsidP="00CF105E">
            <w:pPr>
              <w:pStyle w:val="Textbody"/>
              <w:ind w:right="200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от 1 до 100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Письменные приемы сложения и вычитания двузначных чисел без перехода через десяток (8 ч)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Сложение и вычитание вида:  45 + 23, 57 – 26 (4 ч)                                                 Угол. Виды углов (прямой, тупой, острый).                              Прямоугольник. Свойства противоположных сторон прямоугольника. Квадрат (4 ч)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Письменные приемы сложения и вычитания двузначных чисел с переходом через десяток (14 ч)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Решение текстовых задач (3 ч) Задачи с сюжетами, способствующими формированию  доброго отношения к людям, желания проявлять заботу об окружающих (изготовление подарков для членов семьи дошкольников,   одноклассников).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«Странички для любознательных» - задания творческого и поискового характера: выявление закономерностей в построении числовых рядов; сравнение длин объектов; логические задачи и задачи повышенного уровня сложности (1 ч)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b/>
                <w:sz w:val="24"/>
              </w:rPr>
              <w:t>Проект «Оригами».</w:t>
            </w:r>
            <w:r w:rsidRPr="00CF105E">
              <w:rPr>
                <w:sz w:val="24"/>
              </w:rPr>
              <w:t xml:space="preserve"> Изготовление различных изделий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из заготовок, имеющих форму квадрата  (1ч)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Повторение пройденного «Что узнали. Чему научились» (2 ч) </w:t>
            </w:r>
          </w:p>
          <w:p w:rsidR="003E607D" w:rsidRPr="00CF105E" w:rsidRDefault="003E607D" w:rsidP="00CF105E">
            <w:pPr>
              <w:pStyle w:val="Textbody"/>
              <w:ind w:right="200"/>
              <w:rPr>
                <w:sz w:val="24"/>
              </w:rPr>
            </w:pPr>
            <w:r w:rsidRPr="00CF105E">
              <w:rPr>
                <w:sz w:val="24"/>
                <w:u w:val="single"/>
              </w:rPr>
              <w:t>Взаимная проверка знаний</w:t>
            </w:r>
            <w:r w:rsidRPr="00CF105E">
              <w:rPr>
                <w:sz w:val="24"/>
              </w:rPr>
              <w:t xml:space="preserve"> «Помогаем друг другу сделать шаг к успеху». Работа в паре по тесту «Верно? Неверно?» (1 ч)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96" w:rsidRPr="00CF105E" w:rsidRDefault="0056343A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 xml:space="preserve"> </w:t>
            </w:r>
          </w:p>
          <w:p w:rsidR="006D430C" w:rsidRPr="00CF105E" w:rsidRDefault="00D827A4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Моделируе</w:t>
            </w:r>
            <w:r w:rsidR="003467C9" w:rsidRPr="00CF105E">
              <w:rPr>
                <w:sz w:val="24"/>
              </w:rPr>
              <w:t>т</w:t>
            </w:r>
            <w:r w:rsidR="006D430C" w:rsidRPr="00CF105E">
              <w:rPr>
                <w:sz w:val="24"/>
              </w:rPr>
              <w:t xml:space="preserve"> действие умножение.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Заменя</w:t>
            </w:r>
            <w:r w:rsidR="003467C9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сумму одинаковых слагаемых произведением, произведение - суммой одинаковых слагаемых (если возможно).</w:t>
            </w: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Находит</w:t>
            </w:r>
            <w:r w:rsidR="006D430C" w:rsidRPr="00CF105E">
              <w:rPr>
                <w:sz w:val="24"/>
              </w:rPr>
              <w:t xml:space="preserve"> периметр прямоугольника.</w:t>
            </w: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Умножает </w:t>
            </w:r>
            <w:r w:rsidR="006D430C" w:rsidRPr="00CF105E">
              <w:rPr>
                <w:sz w:val="24"/>
              </w:rPr>
              <w:t>1 и 0 на число.</w:t>
            </w:r>
          </w:p>
          <w:p w:rsidR="006D430C" w:rsidRPr="00CF105E" w:rsidRDefault="003467C9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Использует</w:t>
            </w:r>
            <w:r w:rsidR="006D430C" w:rsidRPr="00CF105E">
              <w:rPr>
                <w:sz w:val="24"/>
              </w:rPr>
              <w:t xml:space="preserve"> переместительное свойство умножения при вычислениях.</w:t>
            </w:r>
          </w:p>
          <w:p w:rsidR="006D430C" w:rsidRPr="00CF105E" w:rsidRDefault="00D827A4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 xml:space="preserve">Использует </w:t>
            </w:r>
            <w:r w:rsidR="006D430C" w:rsidRPr="00CF105E">
              <w:rPr>
                <w:sz w:val="24"/>
              </w:rPr>
              <w:t>математическую терминологию при записи и выполнении арифметического действия умножение.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текстовые задачи на умножение.                 </w:t>
            </w:r>
            <w:r w:rsidR="00D827A4" w:rsidRPr="00CF105E">
              <w:rPr>
                <w:sz w:val="24"/>
              </w:rPr>
              <w:t xml:space="preserve">                          Ищет</w:t>
            </w:r>
            <w:r w:rsidRPr="00CF105E">
              <w:rPr>
                <w:sz w:val="24"/>
              </w:rPr>
              <w:t xml:space="preserve"> различные способы решения одной и той же задачи.</w:t>
            </w:r>
          </w:p>
          <w:p w:rsidR="006D430C" w:rsidRPr="00CF105E" w:rsidRDefault="00D827A4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Моделирует</w:t>
            </w:r>
            <w:r w:rsidR="006D430C" w:rsidRPr="00CF105E">
              <w:rPr>
                <w:sz w:val="24"/>
              </w:rPr>
              <w:t xml:space="preserve"> действие деление.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текстовые задачи на деление.</w:t>
            </w:r>
          </w:p>
          <w:p w:rsidR="00D827A4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Выполня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задания логического и пои</w:t>
            </w:r>
            <w:r w:rsidR="00D827A4" w:rsidRPr="00CF105E">
              <w:rPr>
                <w:sz w:val="24"/>
              </w:rPr>
              <w:t xml:space="preserve">скового характера.             </w:t>
            </w:r>
          </w:p>
          <w:p w:rsidR="00D827A4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Работа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в паре. </w:t>
            </w:r>
          </w:p>
          <w:p w:rsidR="00F05A5D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Излага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и отстаива</w:t>
            </w:r>
            <w:r w:rsidR="00D827A4" w:rsidRPr="00CF105E">
              <w:rPr>
                <w:sz w:val="24"/>
              </w:rPr>
              <w:t>ет свое мнение, аргументирует</w:t>
            </w:r>
            <w:r w:rsidRPr="00CF105E">
              <w:rPr>
                <w:sz w:val="24"/>
              </w:rPr>
              <w:t xml:space="preserve"> свою точку зрения, оценива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точку зрения товарища.</w:t>
            </w:r>
          </w:p>
          <w:p w:rsidR="006D430C" w:rsidRPr="00CF105E" w:rsidRDefault="00D827A4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Использует</w:t>
            </w:r>
            <w:r w:rsidR="006D430C" w:rsidRPr="00CF105E">
              <w:rPr>
                <w:sz w:val="24"/>
              </w:rPr>
              <w:t xml:space="preserve"> связь между компонентами и результатом умножения для выполнения деления.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Умножа</w:t>
            </w:r>
            <w:r w:rsidR="00D827A4" w:rsidRPr="00CF105E">
              <w:rPr>
                <w:sz w:val="24"/>
              </w:rPr>
              <w:t>ет и делит</w:t>
            </w:r>
            <w:r w:rsidRPr="00CF105E">
              <w:rPr>
                <w:sz w:val="24"/>
              </w:rPr>
              <w:t xml:space="preserve"> на 10.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задачи с величинами: цена, количество, стоимость.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задачи на нахождение третьего слагаемого.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Выполня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умножение и деление с числами 2 и 3.</w:t>
            </w:r>
          </w:p>
          <w:p w:rsidR="006D430C" w:rsidRPr="00CF105E" w:rsidRDefault="00D827A4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Прогнозирует</w:t>
            </w:r>
            <w:r w:rsidR="006D430C" w:rsidRPr="00CF105E">
              <w:rPr>
                <w:sz w:val="24"/>
              </w:rPr>
              <w:t xml:space="preserve"> результат вычислений.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Реша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задачи логического и поискового характера.</w:t>
            </w:r>
          </w:p>
          <w:p w:rsidR="006D430C" w:rsidRPr="00CF105E" w:rsidRDefault="006D430C" w:rsidP="00CF105E">
            <w:pPr>
              <w:pStyle w:val="Textbody"/>
              <w:snapToGrid w:val="0"/>
              <w:ind w:right="200"/>
              <w:rPr>
                <w:sz w:val="24"/>
              </w:rPr>
            </w:pPr>
            <w:r w:rsidRPr="00CF105E">
              <w:rPr>
                <w:sz w:val="24"/>
              </w:rPr>
              <w:t>Оценива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результаты продвижения по теме, проявля</w:t>
            </w:r>
            <w:r w:rsidR="00D827A4" w:rsidRPr="00CF105E">
              <w:rPr>
                <w:sz w:val="24"/>
              </w:rPr>
              <w:t>ет</w:t>
            </w:r>
            <w:r w:rsidRPr="00CF105E">
              <w:rPr>
                <w:sz w:val="24"/>
              </w:rPr>
              <w:t xml:space="preserve">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39</w:t>
            </w:r>
            <w:r w:rsidR="000157FE" w:rsidRPr="00CF105E">
              <w:rPr>
                <w:sz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3</w:t>
            </w:r>
          </w:p>
          <w:p w:rsidR="00F05A5D" w:rsidRPr="00CF105E" w:rsidRDefault="00F05A5D" w:rsidP="00CF105E">
            <w:pPr>
              <w:pStyle w:val="Textbody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сам.р.</w:t>
            </w:r>
          </w:p>
          <w:p w:rsidR="00F05A5D" w:rsidRPr="00CF105E" w:rsidRDefault="00F05A5D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тест</w:t>
            </w:r>
          </w:p>
          <w:p w:rsidR="00F05A5D" w:rsidRPr="00CF105E" w:rsidRDefault="00F05A5D" w:rsidP="00CF105E">
            <w:pPr>
              <w:pStyle w:val="Textbody"/>
              <w:ind w:right="200"/>
              <w:jc w:val="center"/>
              <w:rPr>
                <w:sz w:val="24"/>
              </w:rPr>
            </w:pPr>
          </w:p>
        </w:tc>
      </w:tr>
      <w:tr w:rsidR="00AD6AFA" w:rsidRPr="00CF105E" w:rsidTr="00CF105E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FA" w:rsidRPr="00CF105E" w:rsidRDefault="00AD6AFA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FA" w:rsidRPr="00CF105E" w:rsidRDefault="00AD6AFA" w:rsidP="00CF105E">
            <w:pPr>
              <w:pStyle w:val="Textbody"/>
              <w:snapToGrid w:val="0"/>
              <w:ind w:right="200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Повторение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FA" w:rsidRPr="00CF105E" w:rsidRDefault="00AD6AFA" w:rsidP="00CF105E">
            <w:pPr>
              <w:pStyle w:val="Textbody"/>
              <w:snapToGrid w:val="0"/>
              <w:ind w:right="20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6AFA" w:rsidRPr="00CF105E" w:rsidRDefault="000157FE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10 +1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FA" w:rsidRPr="00CF105E" w:rsidRDefault="00AD6AFA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1</w:t>
            </w:r>
          </w:p>
          <w:p w:rsidR="00AD6AFA" w:rsidRPr="00CF105E" w:rsidRDefault="00AD6AFA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тест</w:t>
            </w:r>
          </w:p>
          <w:p w:rsidR="00AD6AFA" w:rsidRPr="00CF105E" w:rsidRDefault="00AD6AFA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</w:p>
        </w:tc>
      </w:tr>
      <w:tr w:rsidR="000157FE" w:rsidRPr="00CF105E" w:rsidTr="00CF105E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FE" w:rsidRPr="00CF105E" w:rsidRDefault="000157FE" w:rsidP="00CF105E">
            <w:pPr>
              <w:pStyle w:val="Textbody"/>
              <w:snapToGrid w:val="0"/>
              <w:ind w:right="200"/>
              <w:jc w:val="center"/>
              <w:rPr>
                <w:b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FE" w:rsidRPr="00CF105E" w:rsidRDefault="000157FE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 xml:space="preserve">                                             Всего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FE" w:rsidRPr="00CF105E" w:rsidRDefault="000157FE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57FE" w:rsidRPr="00CF105E" w:rsidRDefault="000157FE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136ч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FE" w:rsidRPr="00CF105E" w:rsidRDefault="000157FE" w:rsidP="00CF105E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10</w:t>
            </w:r>
          </w:p>
        </w:tc>
      </w:tr>
    </w:tbl>
    <w:p w:rsidR="005B65A1" w:rsidRPr="00CF105E" w:rsidRDefault="005B65A1" w:rsidP="00CF105E">
      <w:pPr>
        <w:pStyle w:val="Standard"/>
        <w:rPr>
          <w:b/>
        </w:rPr>
      </w:pPr>
    </w:p>
    <w:p w:rsidR="00CF105E" w:rsidRPr="00CF105E" w:rsidRDefault="00CF105E" w:rsidP="00CF10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105E">
        <w:rPr>
          <w:b/>
        </w:rPr>
        <w:t xml:space="preserve">Описание учебно-методического и материально-технического обеспечения </w:t>
      </w:r>
      <w:r w:rsidR="00F55A1F">
        <w:rPr>
          <w:b/>
        </w:rPr>
        <w:t>образовательных отношений</w:t>
      </w:r>
    </w:p>
    <w:p w:rsidR="00CF105E" w:rsidRPr="00CF105E" w:rsidRDefault="00CF105E" w:rsidP="00CF10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105E">
        <w:rPr>
          <w:b/>
        </w:rPr>
        <w:t>Перечень учебно – методического обеспечения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 xml:space="preserve">1. </w:t>
      </w:r>
      <w:r w:rsidRPr="00CF105E">
        <w:rPr>
          <w:rFonts w:ascii="Times New Roman" w:hAnsi="Times New Roman" w:cs="Times New Roman"/>
          <w:i/>
          <w:iCs/>
        </w:rPr>
        <w:t xml:space="preserve">Моро М. И. </w:t>
      </w:r>
      <w:r w:rsidRPr="00CF105E">
        <w:rPr>
          <w:rFonts w:ascii="Times New Roman" w:hAnsi="Times New Roman" w:cs="Times New Roman"/>
        </w:rPr>
        <w:t>Математика: учебник: 2 класс: в 2 ч. / М. И. Моро и др. – М.: Просвещение, 2012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lastRenderedPageBreak/>
        <w:t xml:space="preserve">2. </w:t>
      </w:r>
      <w:r w:rsidRPr="00CF105E">
        <w:rPr>
          <w:rFonts w:ascii="Times New Roman" w:hAnsi="Times New Roman" w:cs="Times New Roman"/>
          <w:i/>
          <w:iCs/>
        </w:rPr>
        <w:t xml:space="preserve">Моро М. И. </w:t>
      </w:r>
      <w:r w:rsidRPr="00CF105E">
        <w:rPr>
          <w:rFonts w:ascii="Times New Roman" w:hAnsi="Times New Roman" w:cs="Times New Roman"/>
        </w:rPr>
        <w:t>Математика: рабочая тетрадь: 2 класс: в 2 ч. / М. И. Моро, С. И. Волкова. – М.: Просвещение, 2012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 xml:space="preserve">3. </w:t>
      </w:r>
      <w:r w:rsidRPr="00CF105E">
        <w:rPr>
          <w:rFonts w:ascii="Times New Roman" w:hAnsi="Times New Roman" w:cs="Times New Roman"/>
          <w:i/>
          <w:iCs/>
        </w:rPr>
        <w:t>Сборник</w:t>
      </w:r>
      <w:r w:rsidRPr="00CF105E">
        <w:rPr>
          <w:rFonts w:ascii="Times New Roman" w:hAnsi="Times New Roman" w:cs="Times New Roman"/>
        </w:rPr>
        <w:t xml:space="preserve"> рабочих программ «Школа России». 1–4 классы: пособие для учителей общеобразоват. учреждений / С. В. Анащенкова [и др.]. – М.: Просвещение, 2011</w:t>
      </w:r>
    </w:p>
    <w:p w:rsidR="00CF105E" w:rsidRPr="00CF105E" w:rsidRDefault="00CF105E" w:rsidP="00CF105E">
      <w:pPr>
        <w:tabs>
          <w:tab w:val="left" w:pos="12240"/>
        </w:tabs>
      </w:pPr>
      <w:r w:rsidRPr="00CF105E">
        <w:t xml:space="preserve">     4. Ситникова Т.Н..,  Яценко И.Ф. Поурочные разработки по математике к учебному комплекту М.И.Моро и др. 2 класс.- М.: ВАКО, 2014</w:t>
      </w:r>
    </w:p>
    <w:p w:rsidR="00CF105E" w:rsidRPr="00CF105E" w:rsidRDefault="00CF105E" w:rsidP="00CF105E">
      <w:pPr>
        <w:tabs>
          <w:tab w:val="left" w:pos="12240"/>
        </w:tabs>
      </w:pPr>
      <w:r w:rsidRPr="00CF105E">
        <w:t xml:space="preserve">    5. Самостоятельные и контрольные работы по математике.2 класс. – 3-е изд., перераб. – М.: ВАКО, 2015. – 80с.</w:t>
      </w:r>
    </w:p>
    <w:p w:rsidR="00CF105E" w:rsidRPr="00CF105E" w:rsidRDefault="00CF105E" w:rsidP="00CF105E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 w:rsidRPr="00CF105E">
        <w:rPr>
          <w:rFonts w:ascii="Times New Roman" w:hAnsi="Times New Roman" w:cs="Times New Roman"/>
          <w:b/>
          <w:bCs/>
        </w:rPr>
        <w:t>Информационно-коммуникативные средства: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>Электронное приложение к учебнику «Математика. 2 класс» М. И. Моро и др. (CD).</w:t>
      </w:r>
    </w:p>
    <w:p w:rsidR="00CF105E" w:rsidRPr="00CF105E" w:rsidRDefault="00CF105E" w:rsidP="00CF105E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</w:rPr>
      </w:pPr>
      <w:r w:rsidRPr="00CF105E">
        <w:rPr>
          <w:rFonts w:ascii="Times New Roman" w:hAnsi="Times New Roman" w:cs="Times New Roman"/>
          <w:b/>
          <w:bCs/>
        </w:rPr>
        <w:t>Наглядные пособия: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>•  Таблицы к основным разделам математики.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>•  Наборы предметных картинок.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>•  Наборы счётных палочек.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>•  Наборное полотно.</w:t>
      </w:r>
    </w:p>
    <w:p w:rsidR="00CF105E" w:rsidRPr="00CF105E" w:rsidRDefault="00CF105E" w:rsidP="00CF105E">
      <w:pPr>
        <w:pStyle w:val="ParagraphStyle"/>
        <w:keepNext/>
        <w:keepLines/>
        <w:ind w:firstLine="360"/>
        <w:jc w:val="center"/>
        <w:rPr>
          <w:rFonts w:ascii="Times New Roman" w:hAnsi="Times New Roman" w:cs="Times New Roman"/>
          <w:b/>
          <w:bCs/>
        </w:rPr>
      </w:pPr>
      <w:r w:rsidRPr="00CF105E">
        <w:rPr>
          <w:rFonts w:ascii="Times New Roman" w:hAnsi="Times New Roman" w:cs="Times New Roman"/>
          <w:b/>
          <w:bCs/>
        </w:rPr>
        <w:t>Материально-технические средства:</w:t>
      </w:r>
    </w:p>
    <w:p w:rsidR="00CF105E" w:rsidRPr="00CF105E" w:rsidRDefault="00CF105E" w:rsidP="00CF105E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>•  Интерактивная доска.</w:t>
      </w:r>
    </w:p>
    <w:p w:rsidR="00CF105E" w:rsidRPr="00CF105E" w:rsidRDefault="00CF105E" w:rsidP="00CF105E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>•  Проектор.</w:t>
      </w:r>
    </w:p>
    <w:p w:rsidR="00CF105E" w:rsidRPr="00CF105E" w:rsidRDefault="00CF105E" w:rsidP="00CF10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F105E">
        <w:rPr>
          <w:rFonts w:ascii="Times New Roman" w:hAnsi="Times New Roman" w:cs="Times New Roman"/>
        </w:rPr>
        <w:t>•  Компьютерная техника.</w:t>
      </w:r>
    </w:p>
    <w:p w:rsidR="005B65A1" w:rsidRPr="00CF105E" w:rsidRDefault="005B65A1" w:rsidP="00CF105E">
      <w:pPr>
        <w:pStyle w:val="Standard"/>
        <w:jc w:val="center"/>
        <w:rPr>
          <w:b/>
        </w:rPr>
      </w:pPr>
    </w:p>
    <w:p w:rsidR="005B65A1" w:rsidRPr="00CF105E" w:rsidRDefault="005B65A1" w:rsidP="00CF105E">
      <w:pPr>
        <w:pStyle w:val="Standard"/>
        <w:jc w:val="center"/>
        <w:rPr>
          <w:b/>
        </w:rPr>
      </w:pPr>
    </w:p>
    <w:p w:rsidR="003E607D" w:rsidRPr="00CF105E" w:rsidRDefault="003E607D" w:rsidP="00CF105E">
      <w:pPr>
        <w:pStyle w:val="Standard"/>
        <w:jc w:val="center"/>
        <w:rPr>
          <w:b/>
        </w:rPr>
      </w:pPr>
    </w:p>
    <w:p w:rsidR="003E607D" w:rsidRPr="00CF105E" w:rsidRDefault="003E607D" w:rsidP="00CF105E">
      <w:pPr>
        <w:pStyle w:val="Standard"/>
        <w:jc w:val="center"/>
        <w:rPr>
          <w:b/>
        </w:rPr>
      </w:pPr>
    </w:p>
    <w:p w:rsidR="003E607D" w:rsidRPr="00CF105E" w:rsidRDefault="003E607D" w:rsidP="00CF105E">
      <w:pPr>
        <w:pStyle w:val="Standard"/>
        <w:jc w:val="center"/>
        <w:rPr>
          <w:b/>
        </w:rPr>
      </w:pPr>
    </w:p>
    <w:p w:rsidR="003E607D" w:rsidRPr="00CF105E" w:rsidRDefault="003E607D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CF105E" w:rsidRDefault="00CF105E" w:rsidP="00CF105E">
      <w:pPr>
        <w:pStyle w:val="Standard"/>
        <w:jc w:val="center"/>
        <w:rPr>
          <w:b/>
        </w:rPr>
      </w:pPr>
    </w:p>
    <w:p w:rsidR="005B65A1" w:rsidRPr="00CF105E" w:rsidRDefault="005B65A1" w:rsidP="00CF105E">
      <w:pPr>
        <w:pStyle w:val="Standard"/>
        <w:jc w:val="center"/>
        <w:rPr>
          <w:b/>
        </w:rPr>
      </w:pPr>
      <w:r w:rsidRPr="00CF105E">
        <w:rPr>
          <w:b/>
        </w:rPr>
        <w:t>Календарно – тематическое планирование по математике</w:t>
      </w:r>
      <w:r w:rsidR="00F60D62">
        <w:rPr>
          <w:b/>
        </w:rPr>
        <w:t>, составленное с учетом календарного графика на текущий учебный год</w:t>
      </w:r>
    </w:p>
    <w:p w:rsidR="003D4E74" w:rsidRPr="00CF105E" w:rsidRDefault="003D4E74" w:rsidP="00CF105E">
      <w:pPr>
        <w:pStyle w:val="Standard"/>
        <w:jc w:val="center"/>
        <w:rPr>
          <w:b/>
        </w:rPr>
      </w:pPr>
    </w:p>
    <w:tbl>
      <w:tblPr>
        <w:tblW w:w="14468" w:type="dxa"/>
        <w:tblInd w:w="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0545"/>
        <w:gridCol w:w="1069"/>
        <w:gridCol w:w="1069"/>
        <w:gridCol w:w="1065"/>
      </w:tblGrid>
      <w:tr w:rsidR="00E73F3B" w:rsidRPr="00CF105E" w:rsidTr="005B66ED">
        <w:trPr>
          <w:trHeight w:val="49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№п/п</w:t>
            </w:r>
          </w:p>
        </w:tc>
        <w:tc>
          <w:tcPr>
            <w:tcW w:w="10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Тема урока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Количе</w:t>
            </w:r>
            <w:r w:rsidR="0005295B" w:rsidRPr="00CF105E">
              <w:t>-</w:t>
            </w:r>
            <w:r w:rsidRPr="00CF105E">
              <w:t>ство часов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Дата</w:t>
            </w:r>
          </w:p>
          <w:p w:rsidR="00E73F3B" w:rsidRPr="00CF105E" w:rsidRDefault="00E73F3B" w:rsidP="00CF105E">
            <w:pPr>
              <w:pStyle w:val="Standard"/>
              <w:jc w:val="center"/>
            </w:pPr>
            <w:r w:rsidRPr="00CF105E">
              <w:t>проведения</w:t>
            </w:r>
          </w:p>
        </w:tc>
      </w:tr>
      <w:tr w:rsidR="00E73F3B" w:rsidRPr="00CF105E" w:rsidTr="005B66ED">
        <w:trPr>
          <w:trHeight w:val="81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/>
        </w:tc>
        <w:tc>
          <w:tcPr>
            <w:tcW w:w="10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/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по</w:t>
            </w:r>
          </w:p>
          <w:p w:rsidR="00E73F3B" w:rsidRPr="00CF105E" w:rsidRDefault="00E73F3B" w:rsidP="00CF105E">
            <w:pPr>
              <w:pStyle w:val="Standard"/>
              <w:jc w:val="center"/>
            </w:pPr>
            <w:r w:rsidRPr="00CF105E">
              <w:t>плану</w:t>
            </w:r>
          </w:p>
          <w:p w:rsidR="00E73F3B" w:rsidRPr="00CF105E" w:rsidRDefault="00E73F3B" w:rsidP="00CF105E">
            <w:pPr>
              <w:pStyle w:val="Standard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по</w:t>
            </w:r>
          </w:p>
          <w:p w:rsidR="00E73F3B" w:rsidRPr="00CF105E" w:rsidRDefault="00E73F3B" w:rsidP="00CF105E">
            <w:pPr>
              <w:pStyle w:val="Standard"/>
              <w:jc w:val="center"/>
            </w:pPr>
            <w:r w:rsidRPr="00CF105E">
              <w:t>факту</w:t>
            </w:r>
          </w:p>
          <w:p w:rsidR="00E73F3B" w:rsidRPr="00CF105E" w:rsidRDefault="00E73F3B" w:rsidP="00CF105E">
            <w:pPr>
              <w:pStyle w:val="Standard"/>
              <w:jc w:val="center"/>
            </w:pPr>
          </w:p>
        </w:tc>
      </w:tr>
      <w:tr w:rsidR="00FF1399" w:rsidRPr="00CF105E" w:rsidTr="005B66ED">
        <w:trPr>
          <w:trHeight w:val="4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jc w:val="center"/>
            </w:pP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snapToGrid w:val="0"/>
              <w:jc w:val="center"/>
            </w:pPr>
            <w:r w:rsidRPr="00CF105E">
              <w:rPr>
                <w:b/>
              </w:rPr>
              <w:t>Числа от 1 до 100. Нумерация(16ч)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snapToGrid w:val="0"/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snapToGrid w:val="0"/>
              <w:jc w:val="center"/>
            </w:pPr>
          </w:p>
        </w:tc>
      </w:tr>
      <w:tr w:rsidR="00CA1595" w:rsidRPr="00CF105E" w:rsidTr="005B66ED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95" w:rsidRPr="00CF105E" w:rsidRDefault="00FF1399" w:rsidP="00CF105E">
            <w:pPr>
              <w:pStyle w:val="Standard"/>
              <w:jc w:val="center"/>
            </w:pPr>
            <w:r w:rsidRPr="00CF105E">
              <w:t>1.</w:t>
            </w:r>
          </w:p>
        </w:tc>
        <w:tc>
          <w:tcPr>
            <w:tcW w:w="10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95" w:rsidRPr="00CF105E" w:rsidRDefault="00CA1595" w:rsidP="00CF105E">
            <w:pPr>
              <w:pStyle w:val="Standard"/>
              <w:snapToGrid w:val="0"/>
              <w:rPr>
                <w:b/>
              </w:rPr>
            </w:pPr>
            <w:r w:rsidRPr="00CF105E">
              <w:t>Числа от 1 до 20.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95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95" w:rsidRPr="00CF105E" w:rsidRDefault="00FF1399" w:rsidP="00CF105E">
            <w:pPr>
              <w:pStyle w:val="Standard"/>
            </w:pPr>
            <w:r w:rsidRPr="00CF105E">
              <w:t>1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95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55E11" w:rsidP="00CF105E">
            <w:pPr>
              <w:pStyle w:val="Standard"/>
              <w:snapToGrid w:val="0"/>
            </w:pPr>
            <w:r w:rsidRPr="00CF105E">
              <w:t>Числа от 1 до 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2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55E11" w:rsidP="00CF105E">
            <w:pPr>
              <w:pStyle w:val="Standard"/>
              <w:snapToGrid w:val="0"/>
            </w:pPr>
            <w:r w:rsidRPr="00CF105E">
              <w:t>Десят</w:t>
            </w:r>
            <w:r w:rsidR="00E73F3B" w:rsidRPr="00CF105E">
              <w:t>к</w:t>
            </w:r>
            <w:r w:rsidRPr="00CF105E">
              <w:t>и</w:t>
            </w:r>
            <w:r w:rsidR="00E73F3B" w:rsidRPr="00CF105E">
              <w:t>. Счёт десятками до 100.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4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Числа от 11 до 100. Образование и запись чисел.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7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1F29B8" w:rsidP="00CF105E">
            <w:pPr>
              <w:pStyle w:val="Standard"/>
              <w:snapToGrid w:val="0"/>
            </w:pPr>
            <w:r w:rsidRPr="00CF105E">
              <w:t xml:space="preserve">Числа от 11 до 100. </w:t>
            </w:r>
            <w:r w:rsidR="00E73F3B" w:rsidRPr="00CF105E">
              <w:t>Поместное значение цифр.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8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5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Однозначные и двузначные числа.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9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6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55E11" w:rsidP="00CF105E">
            <w:pPr>
              <w:pStyle w:val="Standard"/>
              <w:snapToGrid w:val="0"/>
            </w:pPr>
            <w:r w:rsidRPr="00CF105E">
              <w:t>Миллиметр. Конструирование коробочки для мелких предметов (Интегрированный урок).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11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7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55E11" w:rsidP="00CF105E">
            <w:pPr>
              <w:pStyle w:val="Standard"/>
              <w:snapToGrid w:val="0"/>
            </w:pPr>
            <w:r w:rsidRPr="00CF105E">
              <w:t>Миллиметр. Закрепление.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14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8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Метр. Таблица единиц длины.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15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9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10.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1E5110" w:rsidP="00CF105E">
            <w:pPr>
              <w:pStyle w:val="Standard"/>
              <w:snapToGrid w:val="0"/>
            </w:pPr>
            <w:r w:rsidRPr="00CF105E">
              <w:rPr>
                <w:b/>
              </w:rPr>
              <w:t xml:space="preserve">Контрольная </w:t>
            </w:r>
            <w:r w:rsidR="00FF1399" w:rsidRPr="00CF105E">
              <w:rPr>
                <w:b/>
              </w:rPr>
              <w:t>работа</w:t>
            </w:r>
            <w:r w:rsidR="00FF1399" w:rsidRPr="00CF105E">
              <w:t xml:space="preserve"> по проверке прочности усвоения материала курса 1 класса.</w:t>
            </w:r>
            <w:r w:rsidR="00255E11" w:rsidRPr="00CF105E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16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10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11.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415655" w:rsidP="00CF105E">
            <w:pPr>
              <w:pStyle w:val="Standard"/>
              <w:snapToGrid w:val="0"/>
            </w:pPr>
            <w:r w:rsidRPr="00CF105E">
              <w:t>Анализ контрольной работы. Наименьшее трёхзначное число. Сотня.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18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11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12.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415655" w:rsidP="00CF105E">
            <w:pPr>
              <w:pStyle w:val="Standard"/>
              <w:snapToGrid w:val="0"/>
            </w:pPr>
            <w:r w:rsidRPr="00CF105E">
              <w:t>Сложение и вычитание вида:35+5,35-5, 35-30.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21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12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13.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415655" w:rsidP="00CF105E">
            <w:pPr>
              <w:pStyle w:val="Standard"/>
              <w:snapToGrid w:val="0"/>
            </w:pPr>
            <w:r w:rsidRPr="00CF105E">
              <w:t>Замена двузначного числа суммой разрядных слагаемых.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22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13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14.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415655" w:rsidP="00CF105E">
            <w:pPr>
              <w:pStyle w:val="Standard"/>
              <w:snapToGrid w:val="0"/>
            </w:pPr>
            <w:r w:rsidRPr="00CF105E">
              <w:t>Единицы стоимости: рубль, копейка.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23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14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15.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415655" w:rsidP="00CF105E">
            <w:pPr>
              <w:pStyle w:val="Standard"/>
              <w:snapToGrid w:val="0"/>
            </w:pPr>
            <w:r w:rsidRPr="00CF105E">
              <w:t>Странички для любознательных.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25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15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16.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415655" w:rsidP="00CF105E">
            <w:pPr>
              <w:pStyle w:val="Standard"/>
              <w:snapToGrid w:val="0"/>
            </w:pPr>
            <w:r w:rsidRPr="00CF105E">
              <w:t>Что узнали. Чему научились.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FF1399" w:rsidP="00CF105E">
            <w:pPr>
              <w:pStyle w:val="Standard"/>
              <w:snapToGrid w:val="0"/>
            </w:pPr>
            <w:r w:rsidRPr="00CF105E">
              <w:t>28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16</w:t>
            </w:r>
          </w:p>
        </w:tc>
      </w:tr>
      <w:tr w:rsidR="00FF1399" w:rsidRPr="00CF105E" w:rsidTr="005B66E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snapToGrid w:val="0"/>
              <w:jc w:val="center"/>
            </w:pP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snapToGrid w:val="0"/>
              <w:rPr>
                <w:b/>
              </w:rPr>
            </w:pPr>
            <w:r w:rsidRPr="00CF105E">
              <w:rPr>
                <w:b/>
              </w:rPr>
              <w:t>Сложение и вычитание чисел от 1 до 100 (48ч)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snapToGri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9" w:rsidRPr="00CF105E" w:rsidRDefault="00FF1399" w:rsidP="00CF105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E3C01" w:rsidRPr="00CF105E" w:rsidTr="005B66ED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FF1399" w:rsidP="00CF105E">
            <w:pPr>
              <w:pStyle w:val="Standard"/>
              <w:snapToGrid w:val="0"/>
              <w:jc w:val="center"/>
            </w:pPr>
            <w:r w:rsidRPr="00CF105E">
              <w:t>17.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EE3C01" w:rsidP="00CF105E">
            <w:pPr>
              <w:pStyle w:val="Standard"/>
              <w:snapToGrid w:val="0"/>
              <w:rPr>
                <w:b/>
              </w:rPr>
            </w:pPr>
            <w:r w:rsidRPr="00CF105E">
              <w:t>Совершенствование вычислительных навыков, умения сравнивать и преобразовывать величины.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EE3C01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FF1399" w:rsidP="00CF105E">
            <w:pPr>
              <w:pStyle w:val="Standard"/>
              <w:snapToGrid w:val="0"/>
            </w:pPr>
            <w:r w:rsidRPr="00CF105E">
              <w:t>29</w:t>
            </w:r>
            <w:r w:rsidR="00E8600A" w:rsidRPr="00CF105E">
              <w:t>.09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</w:t>
            </w:r>
          </w:p>
        </w:tc>
      </w:tr>
      <w:tr w:rsidR="00E73F3B" w:rsidRPr="00CF105E" w:rsidTr="005B66ED">
        <w:trPr>
          <w:trHeight w:val="1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</w:pPr>
            <w:r w:rsidRPr="00CF105E">
              <w:t xml:space="preserve"> 18.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8D0E6D" w:rsidP="00CF105E">
            <w:pPr>
              <w:pStyle w:val="Standard"/>
              <w:snapToGrid w:val="0"/>
            </w:pPr>
            <w:r w:rsidRPr="00CF105E">
              <w:t>Задачи о</w:t>
            </w:r>
            <w:r w:rsidR="00E73F3B" w:rsidRPr="00CF105E">
              <w:t>братные</w:t>
            </w:r>
            <w:r w:rsidRPr="00CF105E">
              <w:t xml:space="preserve"> данной</w:t>
            </w:r>
            <w:r w:rsidR="00E73F3B" w:rsidRPr="00CF105E"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</w:pPr>
            <w:r w:rsidRPr="00CF105E">
              <w:t>30.09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19.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Сумма и разность отрезков.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2.10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Задачи на нахождение неизвестного уменьшаемого.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5.10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lastRenderedPageBreak/>
              <w:t>21.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8D0E6D" w:rsidP="00CF105E">
            <w:pPr>
              <w:pStyle w:val="Standard"/>
              <w:snapToGrid w:val="0"/>
            </w:pPr>
            <w:r w:rsidRPr="00CF105E">
              <w:t>З</w:t>
            </w:r>
            <w:r w:rsidR="00E73F3B" w:rsidRPr="00CF105E">
              <w:t>адач</w:t>
            </w:r>
            <w:r w:rsidRPr="00CF105E">
              <w:t>и</w:t>
            </w:r>
            <w:r w:rsidR="00E73F3B" w:rsidRPr="00CF105E">
              <w:t xml:space="preserve"> на нахождение неизвестного вычитаемого.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6.10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5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8D0E6D" w:rsidP="00CF105E">
            <w:pPr>
              <w:pStyle w:val="Standard"/>
              <w:snapToGrid w:val="0"/>
            </w:pPr>
            <w:r w:rsidRPr="00CF105E">
              <w:t xml:space="preserve">Закрепление изученного. </w:t>
            </w:r>
            <w:r w:rsidR="00E73F3B" w:rsidRPr="00CF105E">
              <w:t xml:space="preserve">Решение задач.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7.10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6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737FB5" w:rsidP="00CF105E">
            <w:pPr>
              <w:pStyle w:val="Standard"/>
              <w:snapToGrid w:val="0"/>
            </w:pPr>
            <w:r w:rsidRPr="00CF105E">
              <w:t>Единицы времени.</w:t>
            </w:r>
            <w:r w:rsidR="00E73F3B" w:rsidRPr="00CF105E">
              <w:t xml:space="preserve">Час. Минута.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9.10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7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Длина ломаной.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12.10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8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rPr>
                <w:b/>
              </w:rPr>
            </w:pPr>
            <w:r w:rsidRPr="00CF105E">
              <w:t>Закрепление изученного.</w:t>
            </w:r>
            <w:r w:rsidR="00A1629F" w:rsidRPr="00CF105E">
              <w:t xml:space="preserve"> </w:t>
            </w:r>
            <w:r w:rsidR="00A1629F" w:rsidRPr="00CF105E">
              <w:rPr>
                <w:b/>
              </w:rPr>
              <w:t>Арифметический диктант.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13.10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9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Порядок действий в выражениях со скобками.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14.10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10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Числовые выражения.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16.10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11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Сравнение числовых выражений.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19.10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12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29.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737FB5" w:rsidP="00CF105E">
            <w:pPr>
              <w:pStyle w:val="Standard"/>
              <w:snapToGrid w:val="0"/>
            </w:pPr>
            <w:r w:rsidRPr="00CF105E">
              <w:t>Периметр многоугольника</w:t>
            </w:r>
            <w:r w:rsidR="00E73F3B" w:rsidRPr="00CF105E">
              <w:t xml:space="preserve">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20.10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13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06E7" w:rsidP="00CF105E">
            <w:pPr>
              <w:pStyle w:val="Standard"/>
              <w:snapToGrid w:val="0"/>
            </w:pPr>
            <w:r w:rsidRPr="00CF105E">
              <w:t xml:space="preserve"> </w:t>
            </w:r>
            <w:r w:rsidR="00E73F3B" w:rsidRPr="00CF105E">
              <w:t>Свойства сложения.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21.10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14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318DF" w:rsidP="00CF105E">
            <w:pPr>
              <w:pStyle w:val="Standard"/>
              <w:snapToGrid w:val="0"/>
            </w:pPr>
            <w:r w:rsidRPr="00CF105E">
              <w:t xml:space="preserve">Свойства сложения </w:t>
            </w:r>
            <w:r w:rsidR="00E73F3B" w:rsidRPr="00CF105E">
              <w:t xml:space="preserve">Закрепление.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23.10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15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 xml:space="preserve"> </w:t>
            </w:r>
            <w:r w:rsidR="00E8600A" w:rsidRPr="00CF105E">
              <w:rPr>
                <w:b/>
              </w:rPr>
              <w:t xml:space="preserve">Контроль и учёт знаний.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26.10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16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 xml:space="preserve"> </w:t>
            </w:r>
            <w:r w:rsidR="00C318DF" w:rsidRPr="00CF105E">
              <w:t>Анализ контрольной работы.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27.10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17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06388B" w:rsidP="00CF105E">
            <w:pPr>
              <w:pStyle w:val="Standard"/>
              <w:snapToGrid w:val="0"/>
            </w:pPr>
            <w:r w:rsidRPr="00CF105E">
              <w:rPr>
                <w:b/>
              </w:rPr>
              <w:t>Проект</w:t>
            </w:r>
            <w:r w:rsidRPr="00CF105E">
              <w:t xml:space="preserve"> «Математика вокруг нас. Узоры на посуде».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28.10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18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Приёмы вычислений для случаев вида 36+2, 36+20.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30.10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19</w:t>
            </w:r>
          </w:p>
        </w:tc>
      </w:tr>
      <w:tr w:rsidR="00E73F3B" w:rsidRPr="00CF105E" w:rsidTr="005B66ED">
        <w:trPr>
          <w:trHeight w:val="3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Приёмы вычислений для случаев вида 36-2, 36-20.</w:t>
            </w:r>
            <w:r w:rsidR="00E8600A" w:rsidRPr="00CF105E">
              <w:t xml:space="preserve">                            2 четверть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8600A" w:rsidP="00CF105E">
            <w:pPr>
              <w:pStyle w:val="Standard"/>
              <w:snapToGrid w:val="0"/>
            </w:pPr>
            <w:r w:rsidRPr="00CF105E">
              <w:t>9.</w:t>
            </w:r>
            <w:r w:rsidR="00940F56" w:rsidRPr="00CF105E"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20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Приёмы вычислений для случаев вида 26+4.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10.11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21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Приёмы вычислений для случаев вида 30-7.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11.11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22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39.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Приёмы вычислений вида 60-24.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13.11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23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318DF" w:rsidP="00CF105E">
            <w:pPr>
              <w:pStyle w:val="Standard"/>
              <w:snapToGrid w:val="0"/>
              <w:rPr>
                <w:b/>
              </w:rPr>
            </w:pPr>
            <w:r w:rsidRPr="00CF105E">
              <w:t xml:space="preserve"> Закрепление изученного. </w:t>
            </w:r>
            <w:r w:rsidR="00E73F3B" w:rsidRPr="00CF105E">
              <w:t>Решение задач.</w:t>
            </w:r>
            <w:r w:rsidR="000842F8" w:rsidRPr="00CF105E">
              <w:rPr>
                <w:b/>
              </w:rPr>
              <w:t xml:space="preserve"> Самостоятельная работа.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16.11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24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318DF" w:rsidP="00CF105E">
            <w:pPr>
              <w:pStyle w:val="Standard"/>
              <w:snapToGrid w:val="0"/>
            </w:pPr>
            <w:r w:rsidRPr="00CF105E">
              <w:t>Закрепление изученного .</w:t>
            </w:r>
            <w:r w:rsidR="00E73F3B" w:rsidRPr="00CF105E">
              <w:t xml:space="preserve">Решение задач </w:t>
            </w:r>
            <w:r w:rsidRPr="00CF105E"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17.11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25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06E7" w:rsidP="00CF105E">
            <w:pPr>
              <w:pStyle w:val="Standard"/>
              <w:snapToGrid w:val="0"/>
            </w:pPr>
            <w:r w:rsidRPr="00CF105E">
              <w:rPr>
                <w:b/>
                <w:i/>
              </w:rPr>
              <w:t xml:space="preserve">Проверочная работа в форме теста </w:t>
            </w:r>
            <w:r w:rsidRPr="00CF105E">
              <w:t>по теме «Решение задач, числовые выражения».</w:t>
            </w:r>
            <w:r w:rsidR="00E73F3B" w:rsidRPr="00CF105E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18.11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26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 xml:space="preserve">Работа над ошибками.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20.11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27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Приёмы вычислений для случаев вида 26+7.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23.11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28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Приёмы вычислений для случаев вида 35-7.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24.11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29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318DF" w:rsidP="00CF105E">
            <w:pPr>
              <w:pStyle w:val="Standard"/>
              <w:snapToGrid w:val="0"/>
            </w:pPr>
            <w:r w:rsidRPr="00CF105E">
              <w:t>Закрепление изученного .</w:t>
            </w:r>
            <w:r w:rsidR="00E73F3B" w:rsidRPr="00CF105E">
              <w:t>Решение задач.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25</w:t>
            </w:r>
            <w:r w:rsidR="00940F56" w:rsidRPr="00CF105E">
              <w:t>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30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Совершенствование вычислительных навыков.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27</w:t>
            </w:r>
            <w:r w:rsidR="00940F56" w:rsidRPr="00CF105E">
              <w:t>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31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Закрепление</w:t>
            </w:r>
            <w:r w:rsidR="008D0E6D" w:rsidRPr="00CF105E">
              <w:t xml:space="preserve"> изученного. Решение задач.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30</w:t>
            </w:r>
            <w:r w:rsidR="00940F56" w:rsidRPr="00CF105E">
              <w:t>.1</w:t>
            </w:r>
            <w:r w:rsidRPr="00CF105E"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32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49.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 xml:space="preserve">Закрепление изученных приёмов сложения и вычитания.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1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33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8D0E6D" w:rsidP="00CF105E">
            <w:pPr>
              <w:pStyle w:val="Standard"/>
              <w:snapToGrid w:val="0"/>
            </w:pPr>
            <w:r w:rsidRPr="00CF105E">
              <w:t>Прием вычислений вида  35-7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2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34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8D0E6D" w:rsidP="00CF105E">
            <w:pPr>
              <w:pStyle w:val="Standard"/>
              <w:snapToGrid w:val="0"/>
            </w:pPr>
            <w:r w:rsidRPr="00CF105E">
              <w:t>Закрепление изученного.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4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35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318DF" w:rsidP="00CF105E">
            <w:pPr>
              <w:pStyle w:val="Standard"/>
              <w:snapToGrid w:val="0"/>
              <w:rPr>
                <w:b/>
              </w:rPr>
            </w:pPr>
            <w:r w:rsidRPr="00CF105E">
              <w:t>Закрепление изученного</w:t>
            </w:r>
            <w:r w:rsidR="000842F8" w:rsidRPr="00CF105E">
              <w:t xml:space="preserve">. </w:t>
            </w:r>
            <w:r w:rsidR="000842F8" w:rsidRPr="00CF105E">
              <w:rPr>
                <w:b/>
              </w:rPr>
              <w:t>Арифметический диктант.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7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36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318DF" w:rsidP="00CF105E">
            <w:pPr>
              <w:pStyle w:val="Standard"/>
              <w:snapToGrid w:val="0"/>
            </w:pPr>
            <w:r w:rsidRPr="00CF105E">
              <w:t>Странички для любознательных.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8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37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Закрепление изученного.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9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38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lastRenderedPageBreak/>
              <w:t>55.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Уравнение. Решение уравнений.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11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39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>Решение уравнений</w:t>
            </w:r>
            <w:r w:rsidR="00C318DF" w:rsidRPr="00CF105E">
              <w:t>методом</w:t>
            </w:r>
            <w:r w:rsidRPr="00CF105E">
              <w:t xml:space="preserve"> подбора.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14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40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02631D" w:rsidP="00CF105E">
            <w:pPr>
              <w:pStyle w:val="Standard"/>
              <w:snapToGrid w:val="0"/>
            </w:pPr>
            <w:r w:rsidRPr="00CF105E">
              <w:t>Закрепление изученного.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15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41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02631D" w:rsidP="00CF105E">
            <w:pPr>
              <w:pStyle w:val="Standard"/>
              <w:snapToGrid w:val="0"/>
            </w:pPr>
            <w:r w:rsidRPr="00CF105E">
              <w:rPr>
                <w:b/>
              </w:rPr>
              <w:t xml:space="preserve">Контрольная работа </w:t>
            </w:r>
            <w:r w:rsidRPr="00CF105E">
              <w:t xml:space="preserve"> за 1 полугодие.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16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42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59.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Закрепление изученного.</w:t>
            </w:r>
            <w:r w:rsidR="0002631D" w:rsidRPr="00CF105E">
              <w:t xml:space="preserve"> </w:t>
            </w:r>
            <w:r w:rsidR="00C318DF" w:rsidRPr="00CF105E">
              <w:t>Анализ контрольной работы.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18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43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60.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Проверка сложения.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21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44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61.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Проверка вычитания.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22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45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62.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>Совершенствование вычислительных навыков.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23</w:t>
            </w:r>
            <w:r w:rsidR="00940F56" w:rsidRPr="00CF105E">
              <w:t>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46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63.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940F56" w:rsidP="00CF105E">
            <w:pPr>
              <w:pStyle w:val="Standard"/>
              <w:snapToGrid w:val="0"/>
            </w:pPr>
            <w:r w:rsidRPr="00CF105E">
              <w:t xml:space="preserve">Решение уравнений и буквенных выражений.                       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AE5897" w:rsidP="00CF105E">
            <w:pPr>
              <w:pStyle w:val="Standard"/>
              <w:snapToGrid w:val="0"/>
            </w:pPr>
            <w:r w:rsidRPr="00CF105E">
              <w:t>25.</w:t>
            </w:r>
            <w:r w:rsidR="0067580D" w:rsidRPr="00CF105E">
              <w:t>1</w:t>
            </w:r>
            <w:r w:rsidRPr="00CF105E"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47</w:t>
            </w:r>
          </w:p>
        </w:tc>
      </w:tr>
      <w:tr w:rsidR="00E73F3B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  <w:jc w:val="center"/>
            </w:pPr>
            <w:r w:rsidRPr="00CF105E">
              <w:t>64.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E73F3B" w:rsidP="00CF105E">
            <w:pPr>
              <w:pStyle w:val="Standard"/>
              <w:snapToGrid w:val="0"/>
            </w:pPr>
            <w:r w:rsidRPr="00CF105E">
              <w:t xml:space="preserve">Решение задач. </w:t>
            </w:r>
            <w:r w:rsidR="00AE5897" w:rsidRPr="00CF105E">
              <w:t xml:space="preserve">                                                                                      3 четверть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CA1595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5B66ED" w:rsidP="00CF105E">
            <w:pPr>
              <w:pStyle w:val="Standard"/>
              <w:snapToGrid w:val="0"/>
            </w:pPr>
            <w:r>
              <w:t>28.12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3B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48</w:t>
            </w:r>
          </w:p>
        </w:tc>
      </w:tr>
      <w:tr w:rsidR="00EE3C01" w:rsidRPr="00CF105E" w:rsidTr="005B66ED">
        <w:trPr>
          <w:trHeight w:val="3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EE3C01" w:rsidP="00CF105E">
            <w:pPr>
              <w:pStyle w:val="Standard"/>
              <w:jc w:val="center"/>
            </w:pPr>
          </w:p>
        </w:tc>
        <w:tc>
          <w:tcPr>
            <w:tcW w:w="1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EE3C01" w:rsidP="00CF105E">
            <w:pPr>
              <w:pStyle w:val="Standard"/>
              <w:snapToGrid w:val="0"/>
              <w:rPr>
                <w:b/>
              </w:rPr>
            </w:pPr>
            <w:r w:rsidRPr="00CF105E">
              <w:rPr>
                <w:b/>
              </w:rPr>
              <w:t>Числа от 1 до 100.  Письменные вычисления (22ч.)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EE3C01" w:rsidP="00CF105E">
            <w:pPr>
              <w:pStyle w:val="Standard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EE3C01" w:rsidP="00CF105E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EE3C01" w:rsidRPr="00CF105E" w:rsidTr="005B66ED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FF1399" w:rsidP="00CF105E">
            <w:pPr>
              <w:pStyle w:val="Standard"/>
              <w:jc w:val="center"/>
            </w:pPr>
            <w:r w:rsidRPr="00CF105E">
              <w:t>65.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EE3C01" w:rsidP="00CF105E">
            <w:pPr>
              <w:pStyle w:val="Standard"/>
              <w:snapToGrid w:val="0"/>
              <w:rPr>
                <w:b/>
              </w:rPr>
            </w:pPr>
            <w:r w:rsidRPr="00CF105E">
              <w:t>Письменный приём сложения вида 45+23.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EE3C01" w:rsidP="00CF105E">
            <w:pPr>
              <w:pStyle w:val="Standard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5B66ED" w:rsidP="00CF105E">
            <w:pPr>
              <w:pStyle w:val="Standard"/>
            </w:pPr>
            <w:r>
              <w:t>29.12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C01" w:rsidRPr="00CF105E" w:rsidRDefault="002C7581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66.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Письменный приём вычитания вида 57-26.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</w:pPr>
            <w:r w:rsidRPr="00CF105E">
              <w:t>11.01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67.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 xml:space="preserve">Проверка сложения и вычитания. Решение задач.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</w:pPr>
            <w:r w:rsidRPr="00CF105E">
              <w:t>12.01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68.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Прямой угол.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13.01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69.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Закрепление. Решение задач.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15.01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5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Письменный приём сложения вида 37+48.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18.01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6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Прием письменного сложения вида 37+53.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19.01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7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Прямоугольник.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20.01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8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Построение фигур с прямым углом.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22.01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9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Прием письменного сложения вида 87+13.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25.01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10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Закрепление изученных приёмов сложения и вычитания.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26.01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11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Прием письменного вычитания вида 40-8.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27.01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12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Прием письменного вычитания вида 50-24.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29.01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13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b/>
              </w:rPr>
            </w:pPr>
            <w:r w:rsidRPr="00CF105E">
              <w:t xml:space="preserve">Закрепление приемов вычитания и сложения. </w:t>
            </w:r>
            <w:r w:rsidRPr="00CF105E">
              <w:rPr>
                <w:b/>
              </w:rPr>
              <w:t>Арифметический диктант.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14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79.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Прием письменного  вычитания вида 52-24.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15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80.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Закрепление. Подготовка к умножению.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3.02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16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81.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Решение задач.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5.02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17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82.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 xml:space="preserve">Свойство противоположных сторон прямоугольника.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8.02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18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83.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b/>
              </w:rPr>
            </w:pPr>
            <w:r w:rsidRPr="00CF105E">
              <w:t xml:space="preserve">Квадрат. </w:t>
            </w:r>
            <w:r w:rsidRPr="00CF105E">
              <w:rPr>
                <w:b/>
              </w:rPr>
              <w:t>Проект «Оригамми»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9.02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19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84.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rPr>
                <w:b/>
              </w:rPr>
              <w:t>Взаимная проверка знаний: «</w:t>
            </w:r>
            <w:r w:rsidRPr="00CF105E">
              <w:rPr>
                <w:b/>
                <w:i/>
              </w:rPr>
              <w:t xml:space="preserve"> Помогаеи друг другу сделать шаг к успеху</w:t>
            </w:r>
            <w:r w:rsidRPr="00CF105E">
              <w:rPr>
                <w:b/>
              </w:rPr>
              <w:t>». Работа в паре по тесту.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10.02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20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85.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Работа над ошибками.Закрепление.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12.02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21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lastRenderedPageBreak/>
              <w:t>86.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Закрепление пройденного материала.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15.02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22</w:t>
            </w:r>
          </w:p>
        </w:tc>
      </w:tr>
      <w:tr w:rsidR="005B66ED" w:rsidRPr="00CF105E" w:rsidTr="005B66ED">
        <w:trPr>
          <w:trHeight w:val="3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</w:p>
        </w:tc>
        <w:tc>
          <w:tcPr>
            <w:tcW w:w="1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b/>
              </w:rPr>
            </w:pPr>
            <w:r w:rsidRPr="00CF105E">
              <w:rPr>
                <w:b/>
              </w:rPr>
              <w:t>Умножение и деление чисел от 1 до 100 (39ч)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5B66ED" w:rsidRPr="00CF105E" w:rsidTr="005B66ED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 xml:space="preserve">87. </w:t>
            </w:r>
          </w:p>
        </w:tc>
        <w:tc>
          <w:tcPr>
            <w:tcW w:w="10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b/>
              </w:rPr>
            </w:pPr>
            <w:r w:rsidRPr="00CF105E">
              <w:t>Подготовка к умножению.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16.02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jc w:val="center"/>
            </w:pPr>
            <w:r w:rsidRPr="00CF105E">
              <w:t>88.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</w:pPr>
            <w:r w:rsidRPr="00CF105E">
              <w:t>Конкретный смысл действия умножения.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</w:pPr>
            <w:r w:rsidRPr="00CF105E">
              <w:t>17.02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 xml:space="preserve">89.      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Смысл действия умножения.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</w:pPr>
            <w:r w:rsidRPr="00CF105E">
              <w:t>19.02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Приём умножения с помощью сложения.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</w:pPr>
            <w:r w:rsidRPr="00CF105E">
              <w:t>22.02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4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Задачи  на умножение.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24.02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5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Периметр прямоугольника.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26.02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6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Приём умножения единицы и нуля.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29.02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7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Названия компонентов действия умножения.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8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Переместительное свойство умножения.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9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Закрепление. Решение задач.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4.03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10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Конкретный смысл действия деления.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9.03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11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Решение задач на деление по содержанию.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11.03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12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99.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Решение задач на деление на равные части.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14.03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13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Решение задач на деление и умножение.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15.03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14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rPr>
                <w:b/>
              </w:rPr>
              <w:t xml:space="preserve">Контрольная работа </w:t>
            </w:r>
            <w:r w:rsidRPr="00CF105E">
              <w:t xml:space="preserve"> по теме «Конкретный смысл умножения и деления».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16.03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15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Названия компонентов действия  деления. Работа над ошибками.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18.03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16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Закрепление вычислительных навыков.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21.03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17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Взаимосвязь между компонентами действия умножения.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22.03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18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 xml:space="preserve">Приём деления, основанный на связи между компонентами действия умножения. </w:t>
            </w:r>
          </w:p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23.03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19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Приемы умножения и деления на 10.                                                       4 четверть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25.03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20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Задачи с величинами: «цена», «количество», «стоимость».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4.04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21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Задачи на нахождение неизвестного третьего слагаемого.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5.04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22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109.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Закрепление изученного.Решение Задач.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6.04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23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Табличное умножение и деление. Умножение числа 2 и на 2.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8.04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24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Приёмы умножения числа 2.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11.04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25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Деление на 2.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12.04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26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Деление на 2. Закрепление.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13.04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27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Закрепление таблицы  умножения и деления на 2.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15.04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28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b/>
              </w:rPr>
            </w:pPr>
            <w:r w:rsidRPr="00CF105E">
              <w:rPr>
                <w:b/>
              </w:rPr>
              <w:t>Проверочная работа в тестовой форме.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18.04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29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Работа над ошибками. Закрепление.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19.04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30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lastRenderedPageBreak/>
              <w:t>117.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Умножение числа 3 и на 3.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20.04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31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Таблица умножения на 3.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22.04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32</w:t>
            </w:r>
          </w:p>
        </w:tc>
      </w:tr>
      <w:tr w:rsidR="005B66ED" w:rsidRPr="00CF105E" w:rsidTr="005B66ED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119.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Деление на 3.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25.04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33</w:t>
            </w:r>
          </w:p>
        </w:tc>
      </w:tr>
      <w:tr w:rsidR="005B66ED" w:rsidRPr="00CF105E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jc w:val="center"/>
            </w:pPr>
            <w:r w:rsidRPr="00CF105E">
              <w:t>120.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Таблица деления на 3.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</w:pPr>
            <w:r w:rsidRPr="00CF105E"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26.04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CF105E">
            <w:pPr>
              <w:pStyle w:val="Standard"/>
              <w:snapToGrid w:val="0"/>
              <w:rPr>
                <w:sz w:val="16"/>
                <w:szCs w:val="16"/>
              </w:rPr>
            </w:pPr>
            <w:r w:rsidRPr="00CF105E">
              <w:rPr>
                <w:sz w:val="16"/>
                <w:szCs w:val="16"/>
              </w:rPr>
              <w:t>34</w:t>
            </w:r>
          </w:p>
        </w:tc>
      </w:tr>
      <w:tr w:rsidR="005B66ED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Таблицы умножения и деления на 2 и 3.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CF105E" w:rsidRDefault="005B66ED" w:rsidP="00BE6B7A">
            <w:pPr>
              <w:pStyle w:val="Standard"/>
              <w:snapToGrid w:val="0"/>
            </w:pPr>
            <w:r w:rsidRPr="00CF105E">
              <w:t>27.04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35</w:t>
            </w:r>
          </w:p>
        </w:tc>
      </w:tr>
      <w:tr w:rsidR="005B66ED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Совершенствование вычислительных навыков.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BE6B7A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29.04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36</w:t>
            </w:r>
          </w:p>
        </w:tc>
      </w:tr>
      <w:tr w:rsidR="005B66ED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Совершенствование вычислительных навыков.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BE6B7A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3.05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37</w:t>
            </w:r>
          </w:p>
        </w:tc>
      </w:tr>
      <w:tr w:rsidR="005B66ED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b/>
                <w:sz w:val="28"/>
                <w:szCs w:val="28"/>
              </w:rPr>
              <w:t xml:space="preserve"> Проверочная работа </w:t>
            </w:r>
            <w:r w:rsidRPr="00BD5836">
              <w:rPr>
                <w:sz w:val="28"/>
                <w:szCs w:val="28"/>
              </w:rPr>
              <w:t>по теме «Умножение и деление на 2 и 3».( в форме теста)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BE6B7A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4.05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38</w:t>
            </w:r>
          </w:p>
        </w:tc>
      </w:tr>
      <w:tr w:rsidR="005B66ED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Работа над ошибками. Закрепление.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BE6B7A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6.05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39</w:t>
            </w:r>
          </w:p>
        </w:tc>
      </w:tr>
      <w:tr w:rsidR="005B66ED" w:rsidRPr="00BD5836" w:rsidTr="005B66ED">
        <w:trPr>
          <w:trHeight w:val="3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BD5836">
              <w:rPr>
                <w:b/>
                <w:sz w:val="28"/>
                <w:szCs w:val="28"/>
              </w:rPr>
              <w:t>Повторение пройденного материала (10ч)+Проверка знаний (1ч)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BE6B7A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10.05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ED" w:rsidRPr="00BD5836" w:rsidRDefault="005B66ED" w:rsidP="00CF105E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630A4C" w:rsidRPr="00BD5836" w:rsidTr="005B66ED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126.</w:t>
            </w:r>
          </w:p>
        </w:tc>
        <w:tc>
          <w:tcPr>
            <w:tcW w:w="10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Нумерация чисел от 1 до 100.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BA6B4D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11.05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127.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Сложение и вычитание в пределах 100. Свойства сложения.</w:t>
            </w:r>
            <w:r w:rsidRPr="00BD58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BA6B4D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13.05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2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128.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Решение задач.</w:t>
            </w:r>
            <w:r w:rsidRPr="00BD5836">
              <w:rPr>
                <w:b/>
                <w:sz w:val="28"/>
                <w:szCs w:val="28"/>
              </w:rPr>
              <w:t xml:space="preserve"> Арифметический диктант.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BA6B4D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14.05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3</w:t>
            </w:r>
          </w:p>
        </w:tc>
      </w:tr>
      <w:tr w:rsidR="00630A4C" w:rsidRPr="00BD5836" w:rsidTr="005B66ED">
        <w:trPr>
          <w:trHeight w:val="3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129.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BA6B4D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16.05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4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130.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 xml:space="preserve">ЦОК </w:t>
            </w:r>
            <w:r w:rsidRPr="00BD5836">
              <w:rPr>
                <w:b/>
                <w:sz w:val="28"/>
                <w:szCs w:val="28"/>
              </w:rPr>
              <w:t xml:space="preserve"> Итоговая работа по математике для 2 класса в тестовой форме. </w:t>
            </w:r>
            <w:r w:rsidRPr="00BD5836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7190F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17.05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5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131.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Сложение и вычитание в пределах 100.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7190F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18.05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6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132.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Совершенствование вычислительных навыков.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7190F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20.05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7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133.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Числовые и буквенные выражения. Неравенства.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7190F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23.05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8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134.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Неравенства.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7190F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24.05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9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135.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7190F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25.05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10</w:t>
            </w:r>
          </w:p>
        </w:tc>
      </w:tr>
      <w:tr w:rsidR="00630A4C" w:rsidRPr="00BD5836" w:rsidTr="005B66ED">
        <w:trPr>
          <w:trHeight w:val="1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136.</w:t>
            </w:r>
          </w:p>
        </w:tc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Что узнали, чему научились во 2 классе?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BE6B7A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4C" w:rsidRPr="00BD5836" w:rsidRDefault="00630A4C" w:rsidP="00CF105E">
            <w:pPr>
              <w:pStyle w:val="Standard"/>
              <w:snapToGrid w:val="0"/>
              <w:rPr>
                <w:sz w:val="28"/>
                <w:szCs w:val="28"/>
              </w:rPr>
            </w:pPr>
            <w:r w:rsidRPr="00BD5836">
              <w:rPr>
                <w:sz w:val="28"/>
                <w:szCs w:val="28"/>
              </w:rPr>
              <w:t>11</w:t>
            </w:r>
          </w:p>
        </w:tc>
      </w:tr>
    </w:tbl>
    <w:p w:rsidR="005B65A1" w:rsidRPr="00CF105E" w:rsidRDefault="005B65A1" w:rsidP="00CF105E">
      <w:pPr>
        <w:widowControl w:val="0"/>
        <w:autoSpaceDE w:val="0"/>
        <w:autoSpaceDN w:val="0"/>
        <w:adjustRightInd w:val="0"/>
        <w:rPr>
          <w:b/>
        </w:rPr>
      </w:pPr>
    </w:p>
    <w:p w:rsidR="00935866" w:rsidRPr="00CF105E" w:rsidRDefault="00935866" w:rsidP="00CF105E"/>
    <w:sectPr w:rsidR="00935866" w:rsidRPr="00CF105E" w:rsidSect="005B65A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42" w:rsidRDefault="00AF5842" w:rsidP="00060198">
      <w:r>
        <w:separator/>
      </w:r>
    </w:p>
  </w:endnote>
  <w:endnote w:type="continuationSeparator" w:id="0">
    <w:p w:rsidR="00AF5842" w:rsidRDefault="00AF5842" w:rsidP="000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7402"/>
      <w:docPartObj>
        <w:docPartGallery w:val="Page Numbers (Bottom of Page)"/>
        <w:docPartUnique/>
      </w:docPartObj>
    </w:sdtPr>
    <w:sdtEndPr/>
    <w:sdtContent>
      <w:p w:rsidR="00E44D9B" w:rsidRDefault="00AF584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1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D9B" w:rsidRDefault="00E44D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42" w:rsidRDefault="00AF5842" w:rsidP="00060198">
      <w:r>
        <w:separator/>
      </w:r>
    </w:p>
  </w:footnote>
  <w:footnote w:type="continuationSeparator" w:id="0">
    <w:p w:rsidR="00AF5842" w:rsidRDefault="00AF5842" w:rsidP="0006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C40D2E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13" w15:restartNumberingAfterBreak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8E3AC1"/>
    <w:multiLevelType w:val="hybridMultilevel"/>
    <w:tmpl w:val="7E3E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67317"/>
    <w:multiLevelType w:val="hybridMultilevel"/>
    <w:tmpl w:val="0F00C3E2"/>
    <w:lvl w:ilvl="0" w:tplc="6744009A">
      <w:start w:val="1"/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D8467A0">
      <w:start w:val="1"/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D0E68670">
      <w:start w:val="1"/>
      <w:numFmt w:val="bullet"/>
      <w:lvlText w:val="•"/>
      <w:lvlJc w:val="left"/>
      <w:pPr>
        <w:ind w:left="2193" w:hanging="709"/>
      </w:pPr>
      <w:rPr>
        <w:rFonts w:hint="default"/>
      </w:rPr>
    </w:lvl>
    <w:lvl w:ilvl="3" w:tplc="FA7AAFC2">
      <w:start w:val="1"/>
      <w:numFmt w:val="bullet"/>
      <w:lvlText w:val="•"/>
      <w:lvlJc w:val="left"/>
      <w:pPr>
        <w:ind w:left="3239" w:hanging="709"/>
      </w:pPr>
      <w:rPr>
        <w:rFonts w:hint="default"/>
      </w:rPr>
    </w:lvl>
    <w:lvl w:ilvl="4" w:tplc="522854EC">
      <w:start w:val="1"/>
      <w:numFmt w:val="bullet"/>
      <w:lvlText w:val="•"/>
      <w:lvlJc w:val="left"/>
      <w:pPr>
        <w:ind w:left="4286" w:hanging="709"/>
      </w:pPr>
      <w:rPr>
        <w:rFonts w:hint="default"/>
      </w:rPr>
    </w:lvl>
    <w:lvl w:ilvl="5" w:tplc="3F54E7B4">
      <w:start w:val="1"/>
      <w:numFmt w:val="bullet"/>
      <w:lvlText w:val="•"/>
      <w:lvlJc w:val="left"/>
      <w:pPr>
        <w:ind w:left="5333" w:hanging="709"/>
      </w:pPr>
      <w:rPr>
        <w:rFonts w:hint="default"/>
      </w:rPr>
    </w:lvl>
    <w:lvl w:ilvl="6" w:tplc="7626130C">
      <w:start w:val="1"/>
      <w:numFmt w:val="bullet"/>
      <w:lvlText w:val="•"/>
      <w:lvlJc w:val="left"/>
      <w:pPr>
        <w:ind w:left="6379" w:hanging="709"/>
      </w:pPr>
      <w:rPr>
        <w:rFonts w:hint="default"/>
      </w:rPr>
    </w:lvl>
    <w:lvl w:ilvl="7" w:tplc="363CF132">
      <w:start w:val="1"/>
      <w:numFmt w:val="bullet"/>
      <w:lvlText w:val="•"/>
      <w:lvlJc w:val="left"/>
      <w:pPr>
        <w:ind w:left="7426" w:hanging="709"/>
      </w:pPr>
      <w:rPr>
        <w:rFonts w:hint="default"/>
      </w:rPr>
    </w:lvl>
    <w:lvl w:ilvl="8" w:tplc="9B9E7EAE">
      <w:start w:val="1"/>
      <w:numFmt w:val="bullet"/>
      <w:lvlText w:val="•"/>
      <w:lvlJc w:val="left"/>
      <w:pPr>
        <w:ind w:left="8473" w:hanging="709"/>
      </w:pPr>
      <w:rPr>
        <w:rFonts w:hint="default"/>
      </w:rPr>
    </w:lvl>
  </w:abstractNum>
  <w:abstractNum w:abstractNumId="19" w15:restartNumberingAfterBreak="0">
    <w:nsid w:val="4AE60EF4"/>
    <w:multiLevelType w:val="singleLevel"/>
    <w:tmpl w:val="8F9E498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0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0209D"/>
    <w:multiLevelType w:val="hybridMultilevel"/>
    <w:tmpl w:val="CAA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355E4"/>
    <w:multiLevelType w:val="hybridMultilevel"/>
    <w:tmpl w:val="4F9A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2">
    <w:abstractNumId w:val="13"/>
  </w:num>
  <w:num w:numId="13">
    <w:abstractNumId w:val="14"/>
  </w:num>
  <w:num w:numId="14">
    <w:abstractNumId w:val="23"/>
  </w:num>
  <w:num w:numId="15">
    <w:abstractNumId w:val="22"/>
  </w:num>
  <w:num w:numId="16">
    <w:abstractNumId w:val="19"/>
  </w:num>
  <w:num w:numId="1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A1"/>
    <w:rsid w:val="00000CF6"/>
    <w:rsid w:val="000039D7"/>
    <w:rsid w:val="000157FE"/>
    <w:rsid w:val="00016CE4"/>
    <w:rsid w:val="000232D7"/>
    <w:rsid w:val="0002631D"/>
    <w:rsid w:val="00037D39"/>
    <w:rsid w:val="00047E1F"/>
    <w:rsid w:val="0005295B"/>
    <w:rsid w:val="00054059"/>
    <w:rsid w:val="00055808"/>
    <w:rsid w:val="00057999"/>
    <w:rsid w:val="00060198"/>
    <w:rsid w:val="00061FD9"/>
    <w:rsid w:val="0006388B"/>
    <w:rsid w:val="00077703"/>
    <w:rsid w:val="00082597"/>
    <w:rsid w:val="000842F8"/>
    <w:rsid w:val="00096CCE"/>
    <w:rsid w:val="000A157D"/>
    <w:rsid w:val="000A7C2C"/>
    <w:rsid w:val="000B0554"/>
    <w:rsid w:val="000B52A2"/>
    <w:rsid w:val="000C4461"/>
    <w:rsid w:val="000D1ADD"/>
    <w:rsid w:val="000D5CBE"/>
    <w:rsid w:val="000E43BE"/>
    <w:rsid w:val="000E562F"/>
    <w:rsid w:val="000E5A08"/>
    <w:rsid w:val="001102FA"/>
    <w:rsid w:val="001170A5"/>
    <w:rsid w:val="00140B96"/>
    <w:rsid w:val="0016261E"/>
    <w:rsid w:val="001768FC"/>
    <w:rsid w:val="00176A4B"/>
    <w:rsid w:val="0019428B"/>
    <w:rsid w:val="001965C3"/>
    <w:rsid w:val="001A4F1D"/>
    <w:rsid w:val="001B04EB"/>
    <w:rsid w:val="001E3051"/>
    <w:rsid w:val="001E4B6F"/>
    <w:rsid w:val="001E5110"/>
    <w:rsid w:val="001F29B8"/>
    <w:rsid w:val="001F7AC0"/>
    <w:rsid w:val="002009E0"/>
    <w:rsid w:val="00206258"/>
    <w:rsid w:val="00215E8C"/>
    <w:rsid w:val="0022368C"/>
    <w:rsid w:val="00243DBD"/>
    <w:rsid w:val="00246DD2"/>
    <w:rsid w:val="00251932"/>
    <w:rsid w:val="002539EF"/>
    <w:rsid w:val="00255E11"/>
    <w:rsid w:val="00276E23"/>
    <w:rsid w:val="0029775F"/>
    <w:rsid w:val="002A0A8A"/>
    <w:rsid w:val="002B13A9"/>
    <w:rsid w:val="002C172F"/>
    <w:rsid w:val="002C7581"/>
    <w:rsid w:val="002D1E59"/>
    <w:rsid w:val="002E004F"/>
    <w:rsid w:val="002E1B1F"/>
    <w:rsid w:val="002E6F18"/>
    <w:rsid w:val="002F3843"/>
    <w:rsid w:val="002F6BF1"/>
    <w:rsid w:val="002F7664"/>
    <w:rsid w:val="003226BB"/>
    <w:rsid w:val="003314A1"/>
    <w:rsid w:val="00332E21"/>
    <w:rsid w:val="003467C9"/>
    <w:rsid w:val="00346EAD"/>
    <w:rsid w:val="00351583"/>
    <w:rsid w:val="00354080"/>
    <w:rsid w:val="00355FE5"/>
    <w:rsid w:val="00373B20"/>
    <w:rsid w:val="00380747"/>
    <w:rsid w:val="003874F9"/>
    <w:rsid w:val="003A22F6"/>
    <w:rsid w:val="003A5D24"/>
    <w:rsid w:val="003D0973"/>
    <w:rsid w:val="003D26F8"/>
    <w:rsid w:val="003D2885"/>
    <w:rsid w:val="003D2AEC"/>
    <w:rsid w:val="003D4E74"/>
    <w:rsid w:val="003E3090"/>
    <w:rsid w:val="003E4C29"/>
    <w:rsid w:val="003E607D"/>
    <w:rsid w:val="003F16F0"/>
    <w:rsid w:val="003F729D"/>
    <w:rsid w:val="003F7798"/>
    <w:rsid w:val="00413384"/>
    <w:rsid w:val="004149CC"/>
    <w:rsid w:val="00415655"/>
    <w:rsid w:val="00416E3B"/>
    <w:rsid w:val="0046414B"/>
    <w:rsid w:val="00481EC4"/>
    <w:rsid w:val="00487C00"/>
    <w:rsid w:val="00497F53"/>
    <w:rsid w:val="004A10C9"/>
    <w:rsid w:val="004A2498"/>
    <w:rsid w:val="004A748B"/>
    <w:rsid w:val="004D27A0"/>
    <w:rsid w:val="004D7F9C"/>
    <w:rsid w:val="004E0AD7"/>
    <w:rsid w:val="004F0F83"/>
    <w:rsid w:val="004F3800"/>
    <w:rsid w:val="004F7104"/>
    <w:rsid w:val="00500803"/>
    <w:rsid w:val="0052005B"/>
    <w:rsid w:val="00532575"/>
    <w:rsid w:val="00535D13"/>
    <w:rsid w:val="00540541"/>
    <w:rsid w:val="0055267D"/>
    <w:rsid w:val="0056343A"/>
    <w:rsid w:val="005644CB"/>
    <w:rsid w:val="0056467A"/>
    <w:rsid w:val="00580BCC"/>
    <w:rsid w:val="00581718"/>
    <w:rsid w:val="00583F38"/>
    <w:rsid w:val="005B65A1"/>
    <w:rsid w:val="005B66ED"/>
    <w:rsid w:val="005E37DB"/>
    <w:rsid w:val="005E59E0"/>
    <w:rsid w:val="00610082"/>
    <w:rsid w:val="0061036B"/>
    <w:rsid w:val="00630A4C"/>
    <w:rsid w:val="00633D48"/>
    <w:rsid w:val="00635829"/>
    <w:rsid w:val="0064048A"/>
    <w:rsid w:val="00647F43"/>
    <w:rsid w:val="00650902"/>
    <w:rsid w:val="00672A42"/>
    <w:rsid w:val="0067580D"/>
    <w:rsid w:val="00691D2F"/>
    <w:rsid w:val="0069651E"/>
    <w:rsid w:val="00697843"/>
    <w:rsid w:val="006C1B01"/>
    <w:rsid w:val="006C270A"/>
    <w:rsid w:val="006C446C"/>
    <w:rsid w:val="006C580A"/>
    <w:rsid w:val="006D242E"/>
    <w:rsid w:val="006D3891"/>
    <w:rsid w:val="006D430C"/>
    <w:rsid w:val="006D5935"/>
    <w:rsid w:val="006D780C"/>
    <w:rsid w:val="006E0A7A"/>
    <w:rsid w:val="006E43D3"/>
    <w:rsid w:val="006E5D7F"/>
    <w:rsid w:val="006F2D5E"/>
    <w:rsid w:val="007006F8"/>
    <w:rsid w:val="0070192C"/>
    <w:rsid w:val="00702F7C"/>
    <w:rsid w:val="007128BD"/>
    <w:rsid w:val="00715482"/>
    <w:rsid w:val="0072474B"/>
    <w:rsid w:val="00730B1B"/>
    <w:rsid w:val="007362C2"/>
    <w:rsid w:val="00737FB5"/>
    <w:rsid w:val="007425E7"/>
    <w:rsid w:val="007531D1"/>
    <w:rsid w:val="0075525B"/>
    <w:rsid w:val="0075651C"/>
    <w:rsid w:val="007606C7"/>
    <w:rsid w:val="00762240"/>
    <w:rsid w:val="00764623"/>
    <w:rsid w:val="0077147A"/>
    <w:rsid w:val="00782C43"/>
    <w:rsid w:val="007A338E"/>
    <w:rsid w:val="007A3FCC"/>
    <w:rsid w:val="007B2856"/>
    <w:rsid w:val="007B706E"/>
    <w:rsid w:val="007C6CCF"/>
    <w:rsid w:val="007D544E"/>
    <w:rsid w:val="007D6775"/>
    <w:rsid w:val="007D6CE5"/>
    <w:rsid w:val="007D735D"/>
    <w:rsid w:val="007E0DA5"/>
    <w:rsid w:val="007E523A"/>
    <w:rsid w:val="00801A11"/>
    <w:rsid w:val="008136B2"/>
    <w:rsid w:val="008202E0"/>
    <w:rsid w:val="0083611F"/>
    <w:rsid w:val="00850465"/>
    <w:rsid w:val="008523DC"/>
    <w:rsid w:val="0087035C"/>
    <w:rsid w:val="00873A85"/>
    <w:rsid w:val="008A33B9"/>
    <w:rsid w:val="008B174C"/>
    <w:rsid w:val="008B5F16"/>
    <w:rsid w:val="008C5DA4"/>
    <w:rsid w:val="008C6888"/>
    <w:rsid w:val="008D0E6D"/>
    <w:rsid w:val="008F4926"/>
    <w:rsid w:val="008F5555"/>
    <w:rsid w:val="00900EFB"/>
    <w:rsid w:val="00932CF4"/>
    <w:rsid w:val="00935866"/>
    <w:rsid w:val="00936FD1"/>
    <w:rsid w:val="00940F56"/>
    <w:rsid w:val="009433BE"/>
    <w:rsid w:val="0095791A"/>
    <w:rsid w:val="009926A1"/>
    <w:rsid w:val="00993A00"/>
    <w:rsid w:val="00994CF1"/>
    <w:rsid w:val="009D72C9"/>
    <w:rsid w:val="009D7CEC"/>
    <w:rsid w:val="009E7AB5"/>
    <w:rsid w:val="00A1629F"/>
    <w:rsid w:val="00A60F0A"/>
    <w:rsid w:val="00A715DD"/>
    <w:rsid w:val="00A92503"/>
    <w:rsid w:val="00A95140"/>
    <w:rsid w:val="00AA434E"/>
    <w:rsid w:val="00AA65F8"/>
    <w:rsid w:val="00AC05DA"/>
    <w:rsid w:val="00AC2CD0"/>
    <w:rsid w:val="00AC79D2"/>
    <w:rsid w:val="00AD6AFA"/>
    <w:rsid w:val="00AD7096"/>
    <w:rsid w:val="00AE5897"/>
    <w:rsid w:val="00AE707A"/>
    <w:rsid w:val="00AF5842"/>
    <w:rsid w:val="00B00383"/>
    <w:rsid w:val="00B33146"/>
    <w:rsid w:val="00B34F53"/>
    <w:rsid w:val="00B41086"/>
    <w:rsid w:val="00B50338"/>
    <w:rsid w:val="00B61DE9"/>
    <w:rsid w:val="00B802BB"/>
    <w:rsid w:val="00BC4C20"/>
    <w:rsid w:val="00BC4EFF"/>
    <w:rsid w:val="00BD5836"/>
    <w:rsid w:val="00BE2C74"/>
    <w:rsid w:val="00BE4450"/>
    <w:rsid w:val="00BF60F1"/>
    <w:rsid w:val="00C06F41"/>
    <w:rsid w:val="00C16128"/>
    <w:rsid w:val="00C25344"/>
    <w:rsid w:val="00C277CC"/>
    <w:rsid w:val="00C318DF"/>
    <w:rsid w:val="00C322A5"/>
    <w:rsid w:val="00C420CC"/>
    <w:rsid w:val="00C50263"/>
    <w:rsid w:val="00C602E5"/>
    <w:rsid w:val="00C67148"/>
    <w:rsid w:val="00C8573A"/>
    <w:rsid w:val="00CA1595"/>
    <w:rsid w:val="00CA315F"/>
    <w:rsid w:val="00CA3CD3"/>
    <w:rsid w:val="00CB06B1"/>
    <w:rsid w:val="00CB0934"/>
    <w:rsid w:val="00CB2B52"/>
    <w:rsid w:val="00CC7528"/>
    <w:rsid w:val="00CD768D"/>
    <w:rsid w:val="00CD7B8B"/>
    <w:rsid w:val="00CE202D"/>
    <w:rsid w:val="00CE25F5"/>
    <w:rsid w:val="00CF105E"/>
    <w:rsid w:val="00CF25A9"/>
    <w:rsid w:val="00D02E87"/>
    <w:rsid w:val="00D11323"/>
    <w:rsid w:val="00D14FD0"/>
    <w:rsid w:val="00D15E02"/>
    <w:rsid w:val="00D239F3"/>
    <w:rsid w:val="00D41BB0"/>
    <w:rsid w:val="00D43315"/>
    <w:rsid w:val="00D44A26"/>
    <w:rsid w:val="00D44AC9"/>
    <w:rsid w:val="00D474C1"/>
    <w:rsid w:val="00D60805"/>
    <w:rsid w:val="00D7358C"/>
    <w:rsid w:val="00D81A2D"/>
    <w:rsid w:val="00D827A4"/>
    <w:rsid w:val="00D84EBF"/>
    <w:rsid w:val="00D96AB9"/>
    <w:rsid w:val="00DA02FC"/>
    <w:rsid w:val="00DA097B"/>
    <w:rsid w:val="00DC0234"/>
    <w:rsid w:val="00DC2A8B"/>
    <w:rsid w:val="00DC4153"/>
    <w:rsid w:val="00DC526B"/>
    <w:rsid w:val="00DC5936"/>
    <w:rsid w:val="00DD4780"/>
    <w:rsid w:val="00DD5C46"/>
    <w:rsid w:val="00DD7096"/>
    <w:rsid w:val="00DE3C31"/>
    <w:rsid w:val="00DE5361"/>
    <w:rsid w:val="00E11C76"/>
    <w:rsid w:val="00E15D4D"/>
    <w:rsid w:val="00E27565"/>
    <w:rsid w:val="00E42175"/>
    <w:rsid w:val="00E44D9B"/>
    <w:rsid w:val="00E4527A"/>
    <w:rsid w:val="00E45AA5"/>
    <w:rsid w:val="00E706E7"/>
    <w:rsid w:val="00E73F3B"/>
    <w:rsid w:val="00E742BB"/>
    <w:rsid w:val="00E74602"/>
    <w:rsid w:val="00E84EF0"/>
    <w:rsid w:val="00E85D13"/>
    <w:rsid w:val="00E8600A"/>
    <w:rsid w:val="00EA14FA"/>
    <w:rsid w:val="00EB6AE3"/>
    <w:rsid w:val="00ED450F"/>
    <w:rsid w:val="00EE3C01"/>
    <w:rsid w:val="00EF440A"/>
    <w:rsid w:val="00F01400"/>
    <w:rsid w:val="00F05A5D"/>
    <w:rsid w:val="00F213F7"/>
    <w:rsid w:val="00F23408"/>
    <w:rsid w:val="00F33CB1"/>
    <w:rsid w:val="00F35F4D"/>
    <w:rsid w:val="00F36ED9"/>
    <w:rsid w:val="00F55A1F"/>
    <w:rsid w:val="00F57104"/>
    <w:rsid w:val="00F60D62"/>
    <w:rsid w:val="00F82D7C"/>
    <w:rsid w:val="00FB51CA"/>
    <w:rsid w:val="00FB68DB"/>
    <w:rsid w:val="00FC2E58"/>
    <w:rsid w:val="00FD20B9"/>
    <w:rsid w:val="00FD381C"/>
    <w:rsid w:val="00FE651A"/>
    <w:rsid w:val="00FF1399"/>
    <w:rsid w:val="00FF2ADA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8C308E-10C8-4ED8-A07F-3152068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5A1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5B65A1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5B65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6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B65A1"/>
    <w:pPr>
      <w:keepNext/>
      <w:keepLines/>
      <w:widowControl w:val="0"/>
      <w:suppressAutoHyphens/>
      <w:autoSpaceDN w:val="0"/>
      <w:spacing w:before="200"/>
      <w:textAlignment w:val="baseline"/>
      <w:outlineLvl w:val="4"/>
    </w:pPr>
    <w:rPr>
      <w:rFonts w:ascii="Cambria" w:hAnsi="Cambria" w:cs="Mangal"/>
      <w:color w:val="243F60"/>
      <w:kern w:val="3"/>
      <w:szCs w:val="21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5B65A1"/>
    <w:pPr>
      <w:keepNext/>
      <w:keepLines/>
      <w:widowControl w:val="0"/>
      <w:suppressAutoHyphens/>
      <w:autoSpaceDN w:val="0"/>
      <w:spacing w:before="200"/>
      <w:textAlignment w:val="baseline"/>
      <w:outlineLvl w:val="5"/>
    </w:pPr>
    <w:rPr>
      <w:rFonts w:ascii="Cambria" w:hAnsi="Cambria" w:cs="Mangal"/>
      <w:i/>
      <w:iCs/>
      <w:color w:val="243F60"/>
      <w:kern w:val="3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qFormat/>
    <w:rsid w:val="005B65A1"/>
    <w:pPr>
      <w:keepNext/>
      <w:keepLines/>
      <w:widowControl w:val="0"/>
      <w:suppressAutoHyphens/>
      <w:autoSpaceDN w:val="0"/>
      <w:spacing w:before="200"/>
      <w:textAlignment w:val="baseline"/>
      <w:outlineLvl w:val="6"/>
    </w:pPr>
    <w:rPr>
      <w:rFonts w:ascii="Cambria" w:hAnsi="Cambria" w:cs="Mangal"/>
      <w:i/>
      <w:iCs/>
      <w:color w:val="404040"/>
      <w:kern w:val="3"/>
      <w:szCs w:val="21"/>
      <w:lang w:eastAsia="zh-CN" w:bidi="hi-IN"/>
    </w:rPr>
  </w:style>
  <w:style w:type="paragraph" w:styleId="8">
    <w:name w:val="heading 8"/>
    <w:basedOn w:val="a"/>
    <w:next w:val="a"/>
    <w:link w:val="80"/>
    <w:qFormat/>
    <w:rsid w:val="005B65A1"/>
    <w:pPr>
      <w:spacing w:line="276" w:lineRule="auto"/>
      <w:outlineLvl w:val="7"/>
    </w:pPr>
    <w:rPr>
      <w:rFonts w:ascii="Cambria" w:hAnsi="Cambria" w:cs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5B65A1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5A1"/>
    <w:rPr>
      <w:rFonts w:ascii="Cambria" w:eastAsia="Times New Roman" w:hAnsi="Cambria" w:cs="Cambria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5B65A1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5B65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6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65A1"/>
    <w:rPr>
      <w:rFonts w:ascii="Cambria" w:eastAsia="Times New Roman" w:hAnsi="Cambria" w:cs="Mangal"/>
      <w:color w:val="243F60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rsid w:val="005B65A1"/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5B65A1"/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rsid w:val="005B65A1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5B65A1"/>
    <w:rPr>
      <w:rFonts w:ascii="Cambria" w:eastAsia="Times New Roman" w:hAnsi="Cambria" w:cs="Cambria"/>
      <w:i/>
      <w:iCs/>
      <w:spacing w:val="5"/>
      <w:sz w:val="20"/>
      <w:szCs w:val="20"/>
      <w:lang w:val="en-US"/>
    </w:rPr>
  </w:style>
  <w:style w:type="paragraph" w:styleId="21">
    <w:name w:val="Body Text 2"/>
    <w:basedOn w:val="a"/>
    <w:link w:val="22"/>
    <w:rsid w:val="005B65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6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5B65A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5B65A1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5B65A1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5B65A1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5B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B6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B6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5B65A1"/>
  </w:style>
  <w:style w:type="character" w:customStyle="1" w:styleId="Zag11">
    <w:name w:val="Zag_11"/>
    <w:uiPriority w:val="99"/>
    <w:rsid w:val="005B65A1"/>
  </w:style>
  <w:style w:type="paragraph" w:customStyle="1" w:styleId="Zag2">
    <w:name w:val="Zag_2"/>
    <w:basedOn w:val="a"/>
    <w:uiPriority w:val="99"/>
    <w:rsid w:val="005B65A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5B65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Standard">
    <w:name w:val="Standard"/>
    <w:rsid w:val="005B65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5B65A1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ParagraphStyle">
    <w:name w:val="Paragraph Style"/>
    <w:rsid w:val="005B65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uiPriority w:val="1"/>
    <w:qFormat/>
    <w:rsid w:val="005B6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5B65A1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9"/>
    <w:locked/>
    <w:rsid w:val="005B65A1"/>
    <w:rPr>
      <w:rFonts w:ascii="Calibri" w:hAnsi="Calibri" w:cs="Calibri"/>
      <w:lang w:val="en-US"/>
    </w:rPr>
  </w:style>
  <w:style w:type="paragraph" w:styleId="a9">
    <w:name w:val="header"/>
    <w:basedOn w:val="a"/>
    <w:link w:val="a8"/>
    <w:rsid w:val="005B65A1"/>
    <w:pPr>
      <w:tabs>
        <w:tab w:val="center" w:pos="4677"/>
        <w:tab w:val="right" w:pos="9355"/>
      </w:tabs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5B6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locked/>
    <w:rsid w:val="005B65A1"/>
    <w:rPr>
      <w:rFonts w:ascii="Calibri" w:hAnsi="Calibri" w:cs="Calibri"/>
      <w:lang w:val="en-US"/>
    </w:rPr>
  </w:style>
  <w:style w:type="paragraph" w:styleId="ab">
    <w:name w:val="footer"/>
    <w:basedOn w:val="a"/>
    <w:link w:val="aa"/>
    <w:uiPriority w:val="99"/>
    <w:rsid w:val="005B65A1"/>
    <w:pPr>
      <w:tabs>
        <w:tab w:val="center" w:pos="4677"/>
        <w:tab w:val="right" w:pos="9355"/>
      </w:tabs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12">
    <w:name w:val="Нижний колонтитул Знак1"/>
    <w:basedOn w:val="a0"/>
    <w:uiPriority w:val="99"/>
    <w:semiHidden/>
    <w:rsid w:val="005B6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link w:val="ad"/>
    <w:locked/>
    <w:rsid w:val="005B65A1"/>
    <w:rPr>
      <w:rFonts w:ascii="Cambria" w:hAnsi="Cambria" w:cs="Cambria"/>
      <w:spacing w:val="5"/>
      <w:sz w:val="52"/>
      <w:szCs w:val="52"/>
      <w:lang w:val="en-US"/>
    </w:rPr>
  </w:style>
  <w:style w:type="paragraph" w:styleId="ad">
    <w:name w:val="Title"/>
    <w:basedOn w:val="a"/>
    <w:next w:val="a"/>
    <w:link w:val="ac"/>
    <w:qFormat/>
    <w:rsid w:val="005B65A1"/>
    <w:pPr>
      <w:pBdr>
        <w:bottom w:val="single" w:sz="4" w:space="1" w:color="auto"/>
      </w:pBdr>
      <w:spacing w:after="200"/>
    </w:pPr>
    <w:rPr>
      <w:rFonts w:ascii="Cambria" w:eastAsiaTheme="minorHAnsi" w:hAnsi="Cambria" w:cs="Cambria"/>
      <w:spacing w:val="5"/>
      <w:sz w:val="52"/>
      <w:szCs w:val="52"/>
      <w:lang w:val="en-US" w:eastAsia="en-US"/>
    </w:rPr>
  </w:style>
  <w:style w:type="character" w:customStyle="1" w:styleId="13">
    <w:name w:val="Название Знак1"/>
    <w:basedOn w:val="a0"/>
    <w:uiPriority w:val="10"/>
    <w:rsid w:val="005B6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rsid w:val="005B65A1"/>
    <w:pPr>
      <w:jc w:val="center"/>
    </w:pPr>
    <w:rPr>
      <w:sz w:val="20"/>
    </w:rPr>
  </w:style>
  <w:style w:type="character" w:customStyle="1" w:styleId="af">
    <w:name w:val="Основной текст Знак"/>
    <w:basedOn w:val="a0"/>
    <w:link w:val="ae"/>
    <w:rsid w:val="005B65A1"/>
    <w:rPr>
      <w:rFonts w:ascii="Times New Roman" w:eastAsia="Times New Roman" w:hAnsi="Times New Roman" w:cs="Times New Roman"/>
      <w:sz w:val="20"/>
      <w:szCs w:val="24"/>
    </w:rPr>
  </w:style>
  <w:style w:type="paragraph" w:styleId="af0">
    <w:name w:val="Body Text Indent"/>
    <w:basedOn w:val="a"/>
    <w:link w:val="af1"/>
    <w:rsid w:val="005B65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B65A1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Подзаголовок Знак"/>
    <w:link w:val="af3"/>
    <w:locked/>
    <w:rsid w:val="005B65A1"/>
    <w:rPr>
      <w:rFonts w:ascii="Cambria" w:hAnsi="Cambria" w:cs="Cambria"/>
      <w:i/>
      <w:iCs/>
      <w:spacing w:val="13"/>
      <w:sz w:val="24"/>
      <w:szCs w:val="24"/>
      <w:lang w:val="en-US"/>
    </w:rPr>
  </w:style>
  <w:style w:type="paragraph" w:styleId="af3">
    <w:name w:val="Subtitle"/>
    <w:basedOn w:val="a"/>
    <w:next w:val="a"/>
    <w:link w:val="af2"/>
    <w:qFormat/>
    <w:rsid w:val="005B65A1"/>
    <w:pPr>
      <w:spacing w:after="600" w:line="276" w:lineRule="auto"/>
    </w:pPr>
    <w:rPr>
      <w:rFonts w:ascii="Cambria" w:eastAsiaTheme="minorHAnsi" w:hAnsi="Cambria" w:cs="Cambria"/>
      <w:i/>
      <w:iCs/>
      <w:spacing w:val="13"/>
      <w:lang w:val="en-US" w:eastAsia="en-US"/>
    </w:rPr>
  </w:style>
  <w:style w:type="character" w:customStyle="1" w:styleId="14">
    <w:name w:val="Подзаголовок Знак1"/>
    <w:basedOn w:val="a0"/>
    <w:uiPriority w:val="11"/>
    <w:rsid w:val="005B65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4">
    <w:name w:val="Знак Знак"/>
    <w:locked/>
    <w:rsid w:val="005B65A1"/>
    <w:rPr>
      <w:rFonts w:ascii="Tahoma" w:hAnsi="Tahoma" w:cs="Tahoma"/>
      <w:sz w:val="16"/>
      <w:szCs w:val="16"/>
      <w:lang w:bidi="ar-SA"/>
    </w:rPr>
  </w:style>
  <w:style w:type="character" w:customStyle="1" w:styleId="QuoteChar">
    <w:name w:val="Quote Char"/>
    <w:link w:val="210"/>
    <w:locked/>
    <w:rsid w:val="005B65A1"/>
    <w:rPr>
      <w:rFonts w:ascii="Calibri" w:hAnsi="Calibri" w:cs="Calibri"/>
      <w:i/>
      <w:iCs/>
      <w:lang w:val="en-US"/>
    </w:rPr>
  </w:style>
  <w:style w:type="paragraph" w:customStyle="1" w:styleId="210">
    <w:name w:val="Цитата 21"/>
    <w:basedOn w:val="a"/>
    <w:next w:val="a"/>
    <w:link w:val="QuoteChar"/>
    <w:rsid w:val="005B65A1"/>
    <w:pPr>
      <w:spacing w:before="200" w:line="276" w:lineRule="auto"/>
      <w:ind w:left="360" w:right="360"/>
    </w:pPr>
    <w:rPr>
      <w:rFonts w:ascii="Calibri" w:eastAsiaTheme="minorHAnsi" w:hAnsi="Calibri" w:cs="Calibri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5"/>
    <w:locked/>
    <w:rsid w:val="005B65A1"/>
    <w:rPr>
      <w:rFonts w:ascii="Calibri" w:hAnsi="Calibri" w:cs="Calibri"/>
      <w:b/>
      <w:bCs/>
      <w:i/>
      <w:iCs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5B65A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Theme="minorHAnsi" w:hAnsi="Calibri" w:cs="Calibri"/>
      <w:b/>
      <w:bCs/>
      <w:i/>
      <w:iCs/>
      <w:sz w:val="22"/>
      <w:szCs w:val="22"/>
      <w:lang w:val="en-US" w:eastAsia="en-US"/>
    </w:rPr>
  </w:style>
  <w:style w:type="paragraph" w:customStyle="1" w:styleId="16">
    <w:name w:val="Заголовок оглавления1"/>
    <w:basedOn w:val="1"/>
    <w:next w:val="a"/>
    <w:rsid w:val="005B65A1"/>
    <w:pPr>
      <w:outlineLvl w:val="9"/>
    </w:pPr>
  </w:style>
  <w:style w:type="paragraph" w:customStyle="1" w:styleId="Style27">
    <w:name w:val="Style27"/>
    <w:basedOn w:val="a"/>
    <w:rsid w:val="005B65A1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a"/>
    <w:rsid w:val="005B65A1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7">
    <w:name w:val="Style17"/>
    <w:basedOn w:val="a"/>
    <w:rsid w:val="005B65A1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5">
    <w:name w:val="Знак"/>
    <w:basedOn w:val="a"/>
    <w:rsid w:val="005B6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12"/>
    <w:basedOn w:val="a"/>
    <w:rsid w:val="005B65A1"/>
    <w:pPr>
      <w:framePr w:hSpace="180" w:wrap="around" w:vAnchor="text" w:hAnchor="text" w:x="9" w:y="341"/>
    </w:pPr>
  </w:style>
  <w:style w:type="paragraph" w:customStyle="1" w:styleId="c22">
    <w:name w:val="c22"/>
    <w:basedOn w:val="a"/>
    <w:rsid w:val="005B65A1"/>
    <w:pPr>
      <w:spacing w:before="100" w:beforeAutospacing="1" w:after="100" w:afterAutospacing="1"/>
    </w:pPr>
  </w:style>
  <w:style w:type="paragraph" w:customStyle="1" w:styleId="c22c18">
    <w:name w:val="c22 c18"/>
    <w:basedOn w:val="a"/>
    <w:rsid w:val="005B65A1"/>
    <w:pPr>
      <w:spacing w:before="100" w:beforeAutospacing="1" w:after="100" w:afterAutospacing="1"/>
    </w:pPr>
  </w:style>
  <w:style w:type="paragraph" w:customStyle="1" w:styleId="c22c35">
    <w:name w:val="c22 c35"/>
    <w:basedOn w:val="a"/>
    <w:rsid w:val="005B65A1"/>
    <w:pPr>
      <w:spacing w:before="100" w:beforeAutospacing="1" w:after="100" w:afterAutospacing="1"/>
    </w:pPr>
  </w:style>
  <w:style w:type="paragraph" w:customStyle="1" w:styleId="c18c22">
    <w:name w:val="c18 c22"/>
    <w:basedOn w:val="a"/>
    <w:rsid w:val="005B65A1"/>
    <w:pPr>
      <w:spacing w:before="100" w:beforeAutospacing="1" w:after="100" w:afterAutospacing="1"/>
    </w:pPr>
  </w:style>
  <w:style w:type="paragraph" w:customStyle="1" w:styleId="c1">
    <w:name w:val="c1"/>
    <w:basedOn w:val="a"/>
    <w:rsid w:val="005B65A1"/>
    <w:pPr>
      <w:spacing w:before="100" w:beforeAutospacing="1" w:after="100" w:afterAutospacing="1"/>
    </w:pPr>
  </w:style>
  <w:style w:type="paragraph" w:customStyle="1" w:styleId="c27">
    <w:name w:val="c27"/>
    <w:basedOn w:val="a"/>
    <w:rsid w:val="005B65A1"/>
    <w:pPr>
      <w:spacing w:before="100" w:beforeAutospacing="1" w:after="100" w:afterAutospacing="1"/>
    </w:pPr>
  </w:style>
  <w:style w:type="character" w:customStyle="1" w:styleId="FontStyle108">
    <w:name w:val="Font Style108"/>
    <w:rsid w:val="005B65A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5B65A1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5B65A1"/>
    <w:rPr>
      <w:rFonts w:ascii="Trebuchet MS" w:hAnsi="Trebuchet MS" w:cs="Trebuchet MS" w:hint="default"/>
      <w:sz w:val="20"/>
      <w:szCs w:val="20"/>
    </w:rPr>
  </w:style>
  <w:style w:type="character" w:customStyle="1" w:styleId="c0c1">
    <w:name w:val="c0 c1"/>
    <w:rsid w:val="005B65A1"/>
  </w:style>
  <w:style w:type="character" w:customStyle="1" w:styleId="c0c24c1">
    <w:name w:val="c0 c24 c1"/>
    <w:rsid w:val="005B65A1"/>
  </w:style>
  <w:style w:type="character" w:customStyle="1" w:styleId="font5">
    <w:name w:val="font5"/>
    <w:basedOn w:val="a0"/>
    <w:rsid w:val="005B65A1"/>
  </w:style>
  <w:style w:type="character" w:customStyle="1" w:styleId="font6">
    <w:name w:val="font6"/>
    <w:basedOn w:val="a0"/>
    <w:rsid w:val="005B65A1"/>
  </w:style>
  <w:style w:type="character" w:customStyle="1" w:styleId="mso-spacerunyes">
    <w:name w:val="mso-spacerun:yes"/>
    <w:basedOn w:val="a0"/>
    <w:rsid w:val="005B65A1"/>
  </w:style>
  <w:style w:type="character" w:customStyle="1" w:styleId="FontStyle20">
    <w:name w:val="Font Style20"/>
    <w:rsid w:val="005B65A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3">
    <w:name w:val="Абзац списка2"/>
    <w:basedOn w:val="a"/>
    <w:rsid w:val="005B6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5B65A1"/>
    <w:pPr>
      <w:ind w:left="720"/>
      <w:contextualSpacing/>
    </w:pPr>
  </w:style>
  <w:style w:type="character" w:customStyle="1" w:styleId="FontStyle98">
    <w:name w:val="Font Style98"/>
    <w:rsid w:val="005B65A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5B65A1"/>
    <w:pPr>
      <w:spacing w:before="100" w:beforeAutospacing="1" w:after="100" w:afterAutospacing="1"/>
    </w:pPr>
  </w:style>
  <w:style w:type="character" w:customStyle="1" w:styleId="4Dotum">
    <w:name w:val="Основной текст (4) + Dotum"/>
    <w:aliases w:val="8 pt,Не курсив"/>
    <w:rsid w:val="005B65A1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5B65A1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5B65A1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5B65A1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5B65A1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5B65A1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5B65A1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5B65A1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5B65A1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5B65A1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5B65A1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5B65A1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5B65A1"/>
    <w:rPr>
      <w:rFonts w:ascii="Dotum" w:eastAsia="Dotum" w:hAnsi="Dotum" w:cs="Dotum" w:hint="eastAsia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5B65A1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135">
    <w:name w:val="Основной текст + 135"/>
    <w:rsid w:val="005B65A1"/>
    <w:rPr>
      <w:i/>
      <w:iCs/>
      <w:sz w:val="27"/>
      <w:szCs w:val="27"/>
      <w:lang w:bidi="ar-SA"/>
    </w:rPr>
  </w:style>
  <w:style w:type="character" w:styleId="af6">
    <w:name w:val="Hyperlink"/>
    <w:rsid w:val="005B65A1"/>
    <w:rPr>
      <w:color w:val="0000FF"/>
      <w:u w:val="single"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link w:val="HTML0"/>
    <w:locked/>
    <w:rsid w:val="005B65A1"/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5B65A1"/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5B65A1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8c6c42">
    <w:name w:val="c8 c6 c42"/>
    <w:basedOn w:val="a"/>
    <w:rsid w:val="005B65A1"/>
    <w:pPr>
      <w:spacing w:before="100" w:beforeAutospacing="1" w:after="100" w:afterAutospacing="1"/>
    </w:pPr>
  </w:style>
  <w:style w:type="paragraph" w:customStyle="1" w:styleId="c8c6c31">
    <w:name w:val="c8 c6 c31"/>
    <w:basedOn w:val="a"/>
    <w:rsid w:val="005B65A1"/>
    <w:pPr>
      <w:spacing w:before="100" w:beforeAutospacing="1" w:after="100" w:afterAutospacing="1"/>
    </w:pPr>
  </w:style>
  <w:style w:type="paragraph" w:customStyle="1" w:styleId="c10c8c6">
    <w:name w:val="c10 c8 c6"/>
    <w:basedOn w:val="a"/>
    <w:rsid w:val="005B65A1"/>
    <w:pPr>
      <w:spacing w:before="100" w:beforeAutospacing="1" w:after="100" w:afterAutospacing="1"/>
    </w:pPr>
  </w:style>
  <w:style w:type="paragraph" w:customStyle="1" w:styleId="c8c6c10">
    <w:name w:val="c8 c6 c10"/>
    <w:basedOn w:val="a"/>
    <w:rsid w:val="005B65A1"/>
    <w:pPr>
      <w:spacing w:before="100" w:beforeAutospacing="1" w:after="100" w:afterAutospacing="1"/>
    </w:pPr>
  </w:style>
  <w:style w:type="character" w:customStyle="1" w:styleId="FontStyle13">
    <w:name w:val="Font Style13"/>
    <w:rsid w:val="005B65A1"/>
    <w:rPr>
      <w:rFonts w:ascii="Times New Roman" w:hAnsi="Times New Roman" w:cs="Times New Roman" w:hint="default"/>
      <w:sz w:val="22"/>
      <w:szCs w:val="22"/>
    </w:rPr>
  </w:style>
  <w:style w:type="character" w:customStyle="1" w:styleId="c1c5">
    <w:name w:val="c1 c5"/>
    <w:basedOn w:val="a0"/>
    <w:rsid w:val="005B65A1"/>
  </w:style>
  <w:style w:type="character" w:customStyle="1" w:styleId="c1c15c5">
    <w:name w:val="c1 c15 c5"/>
    <w:basedOn w:val="a0"/>
    <w:rsid w:val="005B65A1"/>
  </w:style>
  <w:style w:type="paragraph" w:customStyle="1" w:styleId="c2">
    <w:name w:val="c2"/>
    <w:basedOn w:val="a"/>
    <w:rsid w:val="005B65A1"/>
    <w:pPr>
      <w:spacing w:before="100" w:beforeAutospacing="1" w:after="100" w:afterAutospacing="1"/>
    </w:pPr>
  </w:style>
  <w:style w:type="character" w:customStyle="1" w:styleId="c0c13c19">
    <w:name w:val="c0 c13 c19"/>
    <w:basedOn w:val="a0"/>
    <w:rsid w:val="005B65A1"/>
  </w:style>
  <w:style w:type="character" w:customStyle="1" w:styleId="c0">
    <w:name w:val="c0"/>
    <w:basedOn w:val="a0"/>
    <w:rsid w:val="005B65A1"/>
  </w:style>
  <w:style w:type="paragraph" w:customStyle="1" w:styleId="c2c7">
    <w:name w:val="c2 c7"/>
    <w:basedOn w:val="a"/>
    <w:rsid w:val="005B65A1"/>
    <w:pPr>
      <w:spacing w:before="100" w:beforeAutospacing="1" w:after="100" w:afterAutospacing="1"/>
    </w:pPr>
  </w:style>
  <w:style w:type="paragraph" w:customStyle="1" w:styleId="c2c12">
    <w:name w:val="c2 c12"/>
    <w:basedOn w:val="a"/>
    <w:rsid w:val="005B65A1"/>
    <w:pPr>
      <w:spacing w:before="100" w:beforeAutospacing="1" w:after="100" w:afterAutospacing="1"/>
    </w:pPr>
  </w:style>
  <w:style w:type="paragraph" w:customStyle="1" w:styleId="c2c5">
    <w:name w:val="c2 c5"/>
    <w:basedOn w:val="a"/>
    <w:rsid w:val="005B65A1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uiPriority w:val="1"/>
    <w:qFormat/>
    <w:rsid w:val="00936FD1"/>
    <w:pPr>
      <w:widowControl w:val="0"/>
      <w:spacing w:before="5"/>
      <w:ind w:left="102"/>
      <w:outlineLvl w:val="1"/>
    </w:pPr>
    <w:rPr>
      <w:rFonts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7940-301B-4346-B6AA-E27C1D33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7654</Words>
  <Characters>43630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2</cp:revision>
  <cp:lastPrinted>2015-09-30T17:33:00Z</cp:lastPrinted>
  <dcterms:created xsi:type="dcterms:W3CDTF">2015-10-01T08:43:00Z</dcterms:created>
  <dcterms:modified xsi:type="dcterms:W3CDTF">2015-10-01T08:43:00Z</dcterms:modified>
</cp:coreProperties>
</file>